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6B02B1" w14:textId="01FCB454" w:rsidR="000F7ECD" w:rsidRDefault="000F7ECD" w:rsidP="00944EED">
      <w:pPr>
        <w:kinsoku w:val="0"/>
        <w:overflowPunct w:val="0"/>
        <w:autoSpaceDE w:val="0"/>
        <w:autoSpaceDN w:val="0"/>
        <w:adjustRightInd w:val="0"/>
        <w:spacing w:after="240"/>
        <w:ind w:left="1060"/>
        <w:jc w:val="right"/>
        <w:rPr>
          <w:rFonts w:ascii="Arial" w:hAnsi="Arial" w:cs="Arial"/>
          <w:sz w:val="20"/>
          <w:szCs w:val="20"/>
        </w:rPr>
      </w:pPr>
      <w:r w:rsidRPr="000F7ECD">
        <w:rPr>
          <w:rFonts w:ascii="Arial" w:hAnsi="Arial" w:cs="Arial"/>
          <w:noProof/>
          <w:sz w:val="20"/>
          <w:szCs w:val="20"/>
        </w:rPr>
        <w:drawing>
          <wp:inline distT="0" distB="0" distL="0" distR="0" wp14:anchorId="17AC4F20" wp14:editId="43A31022">
            <wp:extent cx="4837182" cy="843140"/>
            <wp:effectExtent l="0" t="0" r="1905" b="0"/>
            <wp:docPr id="1" name="Picture 1" descr="Cherwell District Council offici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erwell District Council official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66504" cy="848251"/>
                    </a:xfrm>
                    <a:prstGeom prst="rect">
                      <a:avLst/>
                    </a:prstGeom>
                    <a:noFill/>
                    <a:ln>
                      <a:noFill/>
                    </a:ln>
                  </pic:spPr>
                </pic:pic>
              </a:graphicData>
            </a:graphic>
          </wp:inline>
        </w:drawing>
      </w:r>
    </w:p>
    <w:tbl>
      <w:tblPr>
        <w:tblW w:w="10774" w:type="dxa"/>
        <w:tblInd w:w="-426" w:type="dxa"/>
        <w:tblBorders>
          <w:top w:val="single" w:sz="4" w:space="0" w:color="auto"/>
          <w:bottom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0774"/>
      </w:tblGrid>
      <w:tr w:rsidR="000F7ECD" w:rsidRPr="000F7ECD" w14:paraId="304CC64B" w14:textId="77777777" w:rsidTr="00E62ED7">
        <w:trPr>
          <w:cantSplit/>
          <w:trHeight w:val="599"/>
        </w:trPr>
        <w:tc>
          <w:tcPr>
            <w:tcW w:w="10774" w:type="dxa"/>
            <w:tcBorders>
              <w:left w:val="single" w:sz="4" w:space="0" w:color="auto"/>
              <w:right w:val="single" w:sz="4" w:space="0" w:color="auto"/>
            </w:tcBorders>
            <w:shd w:val="clear" w:color="auto" w:fill="DBE5F1" w:themeFill="accent1" w:themeFillTint="33"/>
            <w:vAlign w:val="center"/>
          </w:tcPr>
          <w:p w14:paraId="576A9E6E" w14:textId="4C2C202E" w:rsidR="000F7ECD" w:rsidRPr="000F7ECD" w:rsidRDefault="000F7ECD" w:rsidP="000F7ECD">
            <w:pPr>
              <w:tabs>
                <w:tab w:val="right" w:leader="underscore" w:pos="6697"/>
              </w:tabs>
              <w:spacing w:beforeLines="40" w:before="96" w:afterLines="40" w:after="96"/>
              <w:ind w:right="34"/>
              <w:jc w:val="both"/>
              <w:rPr>
                <w:rFonts w:ascii="Arial" w:eastAsia="Times New Roman" w:hAnsi="Arial" w:cs="Arial"/>
                <w:sz w:val="28"/>
                <w:szCs w:val="28"/>
                <w:lang w:eastAsia="en-GB"/>
              </w:rPr>
            </w:pPr>
            <w:r w:rsidRPr="000F7ECD">
              <w:rPr>
                <w:rFonts w:ascii="Arial" w:eastAsia="Times New Roman" w:hAnsi="Arial" w:cs="Arial"/>
                <w:b/>
                <w:sz w:val="32"/>
                <w:szCs w:val="28"/>
                <w:lang w:eastAsia="en-GB"/>
              </w:rPr>
              <w:t>CONFIDENTIAL – Application for Independent Person</w:t>
            </w:r>
          </w:p>
        </w:tc>
      </w:tr>
    </w:tbl>
    <w:p w14:paraId="0C5FE70B" w14:textId="364EA925" w:rsidR="000F7ECD" w:rsidRPr="00BD19BF" w:rsidRDefault="00101A28" w:rsidP="00BD19BF">
      <w:pPr>
        <w:spacing w:before="120" w:after="120" w:line="259" w:lineRule="auto"/>
        <w:rPr>
          <w:rFonts w:ascii="Arial" w:eastAsia="Calibri" w:hAnsi="Arial" w:cs="Arial"/>
        </w:rPr>
      </w:pPr>
      <w:r w:rsidRPr="00BD19BF">
        <w:rPr>
          <w:rFonts w:ascii="Arial" w:eastAsia="Calibri" w:hAnsi="Arial" w:cs="Arial"/>
        </w:rPr>
        <w:t>If you need assistance completing this form please telephone</w:t>
      </w:r>
      <w:r w:rsidR="00BD19BF" w:rsidRPr="00BD19BF">
        <w:rPr>
          <w:rFonts w:ascii="Arial" w:eastAsia="Calibri" w:hAnsi="Arial" w:cs="Arial"/>
        </w:rPr>
        <w:t xml:space="preserve"> Patrick Davis, Democratic and Elections Officer on 01295 221742</w:t>
      </w:r>
    </w:p>
    <w:tbl>
      <w:tblPr>
        <w:tblW w:w="10774" w:type="dxa"/>
        <w:tblInd w:w="-426" w:type="dxa"/>
        <w:tblLayout w:type="fixed"/>
        <w:tblLook w:val="0000" w:firstRow="0" w:lastRow="0" w:firstColumn="0" w:lastColumn="0" w:noHBand="0" w:noVBand="0"/>
      </w:tblPr>
      <w:tblGrid>
        <w:gridCol w:w="1751"/>
        <w:gridCol w:w="2502"/>
        <w:gridCol w:w="1818"/>
        <w:gridCol w:w="450"/>
        <w:gridCol w:w="990"/>
        <w:gridCol w:w="668"/>
        <w:gridCol w:w="163"/>
        <w:gridCol w:w="597"/>
        <w:gridCol w:w="818"/>
        <w:gridCol w:w="1017"/>
      </w:tblGrid>
      <w:tr w:rsidR="000F7ECD" w:rsidRPr="000F7ECD" w14:paraId="6E17EAFD" w14:textId="77777777" w:rsidTr="00E62ED7">
        <w:trPr>
          <w:trHeight w:val="576"/>
        </w:trPr>
        <w:tc>
          <w:tcPr>
            <w:tcW w:w="107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2F4286" w14:textId="77777777" w:rsidR="000F7ECD" w:rsidRPr="000F7ECD" w:rsidRDefault="000F7ECD" w:rsidP="000F7ECD">
            <w:pPr>
              <w:keepNext/>
              <w:spacing w:before="120" w:after="0"/>
              <w:jc w:val="both"/>
              <w:outlineLvl w:val="1"/>
              <w:rPr>
                <w:rFonts w:ascii="Arial" w:eastAsia="Times New Roman" w:hAnsi="Arial" w:cs="Arial"/>
                <w:b/>
                <w:lang w:eastAsia="en-GB"/>
              </w:rPr>
            </w:pPr>
            <w:bookmarkStart w:id="0" w:name="_Hlk86137739"/>
            <w:r w:rsidRPr="000F7ECD">
              <w:rPr>
                <w:rFonts w:ascii="Arial" w:eastAsia="Times New Roman" w:hAnsi="Arial" w:cs="Arial"/>
                <w:b/>
                <w:sz w:val="28"/>
                <w:lang w:eastAsia="en-GB"/>
              </w:rPr>
              <w:t>Personal Details</w:t>
            </w:r>
          </w:p>
        </w:tc>
      </w:tr>
      <w:tr w:rsidR="000F7ECD" w:rsidRPr="000F7ECD" w14:paraId="6ADBF620" w14:textId="77777777" w:rsidTr="00E62ED7">
        <w:trPr>
          <w:trHeight w:hRule="exact" w:val="535"/>
        </w:trPr>
        <w:tc>
          <w:tcPr>
            <w:tcW w:w="175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9EE3B9" w14:textId="77777777" w:rsidR="000F7ECD" w:rsidRPr="000F7ECD" w:rsidRDefault="000F7ECD" w:rsidP="000F7ECD">
            <w:pPr>
              <w:keepNext/>
              <w:spacing w:after="0"/>
              <w:jc w:val="both"/>
              <w:outlineLvl w:val="1"/>
              <w:rPr>
                <w:rFonts w:ascii="Arial" w:eastAsia="Times New Roman" w:hAnsi="Arial" w:cs="Arial"/>
                <w:b/>
                <w:sz w:val="20"/>
                <w:szCs w:val="20"/>
                <w:lang w:eastAsia="en-GB"/>
              </w:rPr>
            </w:pPr>
            <w:r w:rsidRPr="000F7ECD">
              <w:rPr>
                <w:rFonts w:ascii="Arial" w:eastAsia="Times New Roman" w:hAnsi="Arial" w:cs="Arial"/>
                <w:b/>
                <w:sz w:val="20"/>
                <w:szCs w:val="20"/>
                <w:lang w:eastAsia="en-GB"/>
              </w:rPr>
              <w:t>Title</w:t>
            </w:r>
          </w:p>
        </w:tc>
        <w:tc>
          <w:tcPr>
            <w:tcW w:w="4320" w:type="dxa"/>
            <w:gridSpan w:val="2"/>
            <w:tcBorders>
              <w:top w:val="single" w:sz="4" w:space="0" w:color="auto"/>
              <w:left w:val="single" w:sz="4" w:space="0" w:color="auto"/>
              <w:bottom w:val="single" w:sz="4" w:space="0" w:color="auto"/>
              <w:right w:val="single" w:sz="4" w:space="0" w:color="auto"/>
            </w:tcBorders>
            <w:vAlign w:val="center"/>
          </w:tcPr>
          <w:p w14:paraId="3892F4C4" w14:textId="7FEC601A" w:rsidR="000F7ECD" w:rsidRPr="000F7ECD" w:rsidRDefault="000F7ECD" w:rsidP="000F7ECD">
            <w:pPr>
              <w:keepNext/>
              <w:spacing w:before="120" w:after="0"/>
              <w:jc w:val="both"/>
              <w:outlineLvl w:val="1"/>
              <w:rPr>
                <w:rFonts w:ascii="Arial" w:eastAsia="Times New Roman" w:hAnsi="Arial" w:cs="Arial"/>
                <w:caps/>
                <w:sz w:val="20"/>
                <w:szCs w:val="20"/>
                <w:lang w:eastAsia="en-GB"/>
              </w:rPr>
            </w:pPr>
            <w:r w:rsidRPr="000F7ECD">
              <w:rPr>
                <w:rFonts w:ascii="Arial" w:eastAsia="Times New Roman" w:hAnsi="Arial" w:cs="Arial"/>
                <w:caps/>
                <w:sz w:val="20"/>
                <w:szCs w:val="20"/>
                <w:lang w:eastAsia="en-GB"/>
              </w:rPr>
              <w:fldChar w:fldCharType="begin"/>
            </w:r>
            <w:r w:rsidRPr="000F7ECD">
              <w:rPr>
                <w:rFonts w:ascii="Arial" w:eastAsia="Times New Roman" w:hAnsi="Arial" w:cs="Arial"/>
                <w:caps/>
                <w:sz w:val="20"/>
                <w:szCs w:val="20"/>
                <w:lang w:eastAsia="en-GB"/>
              </w:rPr>
              <w:instrText xml:space="preserve">  </w:instrText>
            </w:r>
            <w:r w:rsidRPr="000F7ECD">
              <w:rPr>
                <w:rFonts w:ascii="Arial" w:eastAsia="Times New Roman" w:hAnsi="Arial" w:cs="Arial"/>
                <w:caps/>
                <w:sz w:val="20"/>
                <w:szCs w:val="20"/>
                <w:lang w:eastAsia="en-GB"/>
              </w:rPr>
              <w:fldChar w:fldCharType="end"/>
            </w:r>
          </w:p>
        </w:tc>
        <w:tc>
          <w:tcPr>
            <w:tcW w:w="144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C4E4C2" w14:textId="77777777" w:rsidR="000F7ECD" w:rsidRPr="000F7ECD" w:rsidRDefault="000F7ECD" w:rsidP="000F7ECD">
            <w:pPr>
              <w:keepNext/>
              <w:spacing w:after="0"/>
              <w:ind w:right="34"/>
              <w:jc w:val="both"/>
              <w:outlineLvl w:val="1"/>
              <w:rPr>
                <w:rFonts w:ascii="Arial" w:eastAsia="Times New Roman" w:hAnsi="Arial" w:cs="Arial"/>
                <w:b/>
                <w:sz w:val="18"/>
                <w:szCs w:val="18"/>
                <w:lang w:eastAsia="en-GB"/>
              </w:rPr>
            </w:pPr>
            <w:r w:rsidRPr="000F7ECD">
              <w:rPr>
                <w:rFonts w:ascii="Arial" w:eastAsia="Times New Roman" w:hAnsi="Arial" w:cs="Arial"/>
                <w:b/>
                <w:sz w:val="18"/>
                <w:szCs w:val="18"/>
                <w:lang w:eastAsia="en-GB"/>
              </w:rPr>
              <w:t>Are you aged 18 or over?</w:t>
            </w:r>
            <w:r w:rsidRPr="000F7ECD">
              <w:rPr>
                <w:rFonts w:ascii="Arial" w:eastAsia="Times New Roman" w:hAnsi="Arial" w:cs="Arial"/>
                <w:b/>
                <w:sz w:val="18"/>
                <w:szCs w:val="18"/>
                <w:lang w:eastAsia="en-GB"/>
              </w:rPr>
              <w:fldChar w:fldCharType="begin"/>
            </w:r>
            <w:r w:rsidRPr="000F7ECD">
              <w:rPr>
                <w:rFonts w:ascii="Arial" w:eastAsia="Times New Roman" w:hAnsi="Arial" w:cs="Arial"/>
                <w:b/>
                <w:sz w:val="18"/>
                <w:szCs w:val="18"/>
                <w:lang w:eastAsia="en-GB"/>
              </w:rPr>
              <w:instrText xml:space="preserve">  </w:instrText>
            </w:r>
            <w:r w:rsidRPr="000F7ECD">
              <w:rPr>
                <w:rFonts w:ascii="Arial" w:eastAsia="Times New Roman" w:hAnsi="Arial" w:cs="Arial"/>
                <w:b/>
                <w:sz w:val="18"/>
                <w:szCs w:val="18"/>
                <w:lang w:eastAsia="en-GB"/>
              </w:rPr>
              <w:fldChar w:fldCharType="end"/>
            </w:r>
          </w:p>
        </w:tc>
        <w:tc>
          <w:tcPr>
            <w:tcW w:w="6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88D359" w14:textId="77777777" w:rsidR="000F7ECD" w:rsidRPr="000F7ECD" w:rsidRDefault="000F7ECD" w:rsidP="000F7ECD">
            <w:pPr>
              <w:keepNext/>
              <w:spacing w:before="120" w:after="0"/>
              <w:jc w:val="both"/>
              <w:outlineLvl w:val="1"/>
              <w:rPr>
                <w:rFonts w:ascii="Arial" w:eastAsia="Times New Roman" w:hAnsi="Arial" w:cs="Arial"/>
                <w:b/>
                <w:sz w:val="20"/>
                <w:szCs w:val="20"/>
                <w:lang w:eastAsia="en-GB"/>
              </w:rPr>
            </w:pPr>
            <w:r w:rsidRPr="000F7ECD">
              <w:rPr>
                <w:rFonts w:ascii="Arial" w:eastAsia="Times New Roman" w:hAnsi="Arial" w:cs="Arial"/>
                <w:b/>
                <w:sz w:val="20"/>
                <w:szCs w:val="20"/>
                <w:lang w:eastAsia="en-GB"/>
              </w:rPr>
              <w:t>Yes</w:t>
            </w:r>
          </w:p>
        </w:tc>
        <w:tc>
          <w:tcPr>
            <w:tcW w:w="760" w:type="dxa"/>
            <w:gridSpan w:val="2"/>
            <w:tcBorders>
              <w:top w:val="single" w:sz="4" w:space="0" w:color="auto"/>
              <w:left w:val="single" w:sz="4" w:space="0" w:color="auto"/>
              <w:bottom w:val="single" w:sz="4" w:space="0" w:color="auto"/>
              <w:right w:val="single" w:sz="4" w:space="0" w:color="auto"/>
            </w:tcBorders>
            <w:vAlign w:val="center"/>
          </w:tcPr>
          <w:p w14:paraId="0020D454" w14:textId="70DCC382" w:rsidR="000F7ECD" w:rsidRPr="000F7ECD" w:rsidRDefault="000F7ECD" w:rsidP="000F7ECD">
            <w:pPr>
              <w:keepNext/>
              <w:spacing w:before="120" w:after="0"/>
              <w:jc w:val="both"/>
              <w:outlineLvl w:val="1"/>
              <w:rPr>
                <w:rFonts w:ascii="Arial" w:eastAsia="Times New Roman" w:hAnsi="Arial" w:cs="Arial"/>
                <w:sz w:val="20"/>
                <w:szCs w:val="20"/>
                <w:lang w:eastAsia="en-GB"/>
              </w:rPr>
            </w:pPr>
          </w:p>
        </w:tc>
        <w:tc>
          <w:tcPr>
            <w:tcW w:w="81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7E4993" w14:textId="77777777" w:rsidR="000F7ECD" w:rsidRPr="000F7ECD" w:rsidRDefault="000F7ECD" w:rsidP="000F7ECD">
            <w:pPr>
              <w:keepNext/>
              <w:spacing w:before="120" w:after="0"/>
              <w:outlineLvl w:val="1"/>
              <w:rPr>
                <w:rFonts w:ascii="Arial" w:eastAsia="Times New Roman" w:hAnsi="Arial" w:cs="Arial"/>
                <w:b/>
                <w:sz w:val="20"/>
                <w:szCs w:val="20"/>
                <w:lang w:eastAsia="en-GB"/>
              </w:rPr>
            </w:pPr>
            <w:r w:rsidRPr="000F7ECD">
              <w:rPr>
                <w:rFonts w:ascii="Arial" w:eastAsia="Times New Roman" w:hAnsi="Arial" w:cs="Arial"/>
                <w:b/>
                <w:sz w:val="20"/>
                <w:szCs w:val="20"/>
                <w:lang w:eastAsia="en-GB"/>
              </w:rPr>
              <w:t>No</w:t>
            </w:r>
          </w:p>
        </w:tc>
        <w:tc>
          <w:tcPr>
            <w:tcW w:w="1017" w:type="dxa"/>
            <w:tcBorders>
              <w:top w:val="single" w:sz="4" w:space="0" w:color="auto"/>
              <w:left w:val="single" w:sz="4" w:space="0" w:color="auto"/>
              <w:bottom w:val="single" w:sz="4" w:space="0" w:color="auto"/>
              <w:right w:val="single" w:sz="4" w:space="0" w:color="auto"/>
            </w:tcBorders>
            <w:vAlign w:val="center"/>
          </w:tcPr>
          <w:p w14:paraId="35D94294" w14:textId="5BD0B5D6" w:rsidR="000F7ECD" w:rsidRPr="000F7ECD" w:rsidRDefault="000F7ECD" w:rsidP="000F7ECD">
            <w:pPr>
              <w:keepNext/>
              <w:spacing w:before="120" w:after="0"/>
              <w:jc w:val="both"/>
              <w:outlineLvl w:val="1"/>
              <w:rPr>
                <w:rFonts w:ascii="Arial" w:eastAsia="Times New Roman" w:hAnsi="Arial" w:cs="Arial"/>
                <w:sz w:val="20"/>
                <w:szCs w:val="20"/>
                <w:lang w:eastAsia="en-GB"/>
              </w:rPr>
            </w:pPr>
          </w:p>
        </w:tc>
      </w:tr>
      <w:tr w:rsidR="000F7ECD" w:rsidRPr="000F7ECD" w14:paraId="5EC67A7E" w14:textId="77777777" w:rsidTr="00E62ED7">
        <w:trPr>
          <w:trHeight w:hRule="exact" w:val="440"/>
        </w:trPr>
        <w:tc>
          <w:tcPr>
            <w:tcW w:w="175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37E12D4" w14:textId="77777777" w:rsidR="000F7ECD" w:rsidRPr="000F7ECD" w:rsidRDefault="000F7ECD" w:rsidP="000F7ECD">
            <w:pPr>
              <w:keepNext/>
              <w:spacing w:before="120" w:after="120"/>
              <w:jc w:val="both"/>
              <w:outlineLvl w:val="1"/>
              <w:rPr>
                <w:rFonts w:ascii="Arial" w:eastAsia="Times New Roman" w:hAnsi="Arial" w:cs="Arial"/>
                <w:b/>
                <w:sz w:val="20"/>
                <w:szCs w:val="20"/>
                <w:lang w:eastAsia="en-GB"/>
              </w:rPr>
            </w:pPr>
            <w:r w:rsidRPr="000F7ECD">
              <w:rPr>
                <w:rFonts w:ascii="Arial" w:eastAsia="Times New Roman" w:hAnsi="Arial" w:cs="Arial"/>
                <w:b/>
                <w:sz w:val="20"/>
                <w:szCs w:val="20"/>
                <w:lang w:eastAsia="en-GB"/>
              </w:rPr>
              <w:t>Surname</w:t>
            </w:r>
          </w:p>
        </w:tc>
        <w:tc>
          <w:tcPr>
            <w:tcW w:w="4320" w:type="dxa"/>
            <w:gridSpan w:val="2"/>
            <w:tcBorders>
              <w:top w:val="single" w:sz="4" w:space="0" w:color="auto"/>
              <w:left w:val="single" w:sz="4" w:space="0" w:color="auto"/>
              <w:bottom w:val="single" w:sz="4" w:space="0" w:color="auto"/>
              <w:right w:val="single" w:sz="4" w:space="0" w:color="auto"/>
            </w:tcBorders>
          </w:tcPr>
          <w:p w14:paraId="66A50363" w14:textId="2A2FC307" w:rsidR="000F7ECD" w:rsidRPr="000F7ECD" w:rsidRDefault="000F7ECD" w:rsidP="000F7ECD">
            <w:pPr>
              <w:keepNext/>
              <w:spacing w:before="120" w:after="120"/>
              <w:jc w:val="both"/>
              <w:outlineLvl w:val="1"/>
              <w:rPr>
                <w:rFonts w:ascii="Arial" w:eastAsia="Times New Roman" w:hAnsi="Arial" w:cs="Arial"/>
                <w:sz w:val="20"/>
                <w:szCs w:val="20"/>
                <w:lang w:eastAsia="en-GB"/>
              </w:rPr>
            </w:pPr>
          </w:p>
        </w:tc>
        <w:tc>
          <w:tcPr>
            <w:tcW w:w="144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37FEBE4" w14:textId="77777777" w:rsidR="000F7ECD" w:rsidRPr="000F7ECD" w:rsidRDefault="000F7ECD" w:rsidP="000F7ECD">
            <w:pPr>
              <w:keepNext/>
              <w:spacing w:before="120" w:after="120"/>
              <w:jc w:val="both"/>
              <w:outlineLvl w:val="1"/>
              <w:rPr>
                <w:rFonts w:ascii="Arial" w:eastAsia="Times New Roman" w:hAnsi="Arial" w:cs="Arial"/>
                <w:b/>
                <w:sz w:val="20"/>
                <w:szCs w:val="20"/>
                <w:lang w:eastAsia="en-GB"/>
              </w:rPr>
            </w:pPr>
            <w:r w:rsidRPr="000F7ECD">
              <w:rPr>
                <w:rFonts w:ascii="Arial" w:eastAsia="Times New Roman" w:hAnsi="Arial" w:cs="Arial"/>
                <w:b/>
                <w:sz w:val="20"/>
                <w:szCs w:val="20"/>
                <w:lang w:eastAsia="en-GB"/>
              </w:rPr>
              <w:t>Forenames</w:t>
            </w:r>
          </w:p>
        </w:tc>
        <w:tc>
          <w:tcPr>
            <w:tcW w:w="3263" w:type="dxa"/>
            <w:gridSpan w:val="5"/>
            <w:tcBorders>
              <w:top w:val="single" w:sz="4" w:space="0" w:color="auto"/>
              <w:left w:val="single" w:sz="4" w:space="0" w:color="auto"/>
              <w:bottom w:val="single" w:sz="4" w:space="0" w:color="auto"/>
              <w:right w:val="single" w:sz="4" w:space="0" w:color="auto"/>
            </w:tcBorders>
          </w:tcPr>
          <w:p w14:paraId="3D897E7E" w14:textId="60453A3A" w:rsidR="000F7ECD" w:rsidRPr="000F7ECD" w:rsidRDefault="000F7ECD" w:rsidP="000F7ECD">
            <w:pPr>
              <w:keepNext/>
              <w:spacing w:before="120" w:after="120"/>
              <w:jc w:val="both"/>
              <w:outlineLvl w:val="1"/>
              <w:rPr>
                <w:rFonts w:ascii="Arial" w:eastAsia="Times New Roman" w:hAnsi="Arial" w:cs="Arial"/>
                <w:sz w:val="20"/>
                <w:szCs w:val="20"/>
                <w:lang w:eastAsia="en-GB"/>
              </w:rPr>
            </w:pPr>
          </w:p>
        </w:tc>
      </w:tr>
      <w:tr w:rsidR="000F7ECD" w:rsidRPr="000F7ECD" w14:paraId="3C65A88E" w14:textId="77777777" w:rsidTr="00E62ED7">
        <w:trPr>
          <w:trHeight w:hRule="exact" w:val="440"/>
        </w:trPr>
        <w:tc>
          <w:tcPr>
            <w:tcW w:w="1751"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F5621FD" w14:textId="77777777" w:rsidR="000F7ECD" w:rsidRPr="000F7ECD" w:rsidRDefault="000F7ECD" w:rsidP="000F7ECD">
            <w:pPr>
              <w:keepNext/>
              <w:spacing w:before="120" w:after="0"/>
              <w:outlineLvl w:val="1"/>
              <w:rPr>
                <w:rFonts w:ascii="Arial" w:eastAsia="Times New Roman" w:hAnsi="Arial" w:cs="Arial"/>
                <w:b/>
                <w:sz w:val="20"/>
                <w:szCs w:val="20"/>
                <w:lang w:eastAsia="en-GB"/>
              </w:rPr>
            </w:pPr>
            <w:r w:rsidRPr="000F7ECD">
              <w:rPr>
                <w:rFonts w:ascii="Arial" w:eastAsia="Times New Roman" w:hAnsi="Arial" w:cs="Arial"/>
                <w:b/>
                <w:sz w:val="20"/>
                <w:szCs w:val="20"/>
                <w:lang w:eastAsia="en-GB"/>
              </w:rPr>
              <w:t>Full address including postcode</w:t>
            </w:r>
          </w:p>
        </w:tc>
        <w:tc>
          <w:tcPr>
            <w:tcW w:w="9023" w:type="dxa"/>
            <w:gridSpan w:val="9"/>
            <w:tcBorders>
              <w:top w:val="single" w:sz="4" w:space="0" w:color="auto"/>
              <w:left w:val="single" w:sz="4" w:space="0" w:color="auto"/>
              <w:bottom w:val="single" w:sz="4" w:space="0" w:color="auto"/>
              <w:right w:val="single" w:sz="4" w:space="0" w:color="auto"/>
            </w:tcBorders>
          </w:tcPr>
          <w:p w14:paraId="2662EE88" w14:textId="0559A782" w:rsidR="000F7ECD" w:rsidRPr="000F7ECD" w:rsidRDefault="000F7ECD" w:rsidP="000F7ECD">
            <w:pPr>
              <w:keepNext/>
              <w:spacing w:before="120" w:after="0"/>
              <w:jc w:val="both"/>
              <w:outlineLvl w:val="1"/>
              <w:rPr>
                <w:rFonts w:ascii="Arial" w:eastAsia="Times New Roman" w:hAnsi="Arial" w:cs="Arial"/>
                <w:sz w:val="20"/>
                <w:szCs w:val="20"/>
                <w:lang w:eastAsia="en-GB"/>
              </w:rPr>
            </w:pPr>
            <w:r w:rsidRPr="000F7ECD">
              <w:rPr>
                <w:rFonts w:ascii="Arial" w:eastAsia="Times New Roman" w:hAnsi="Arial" w:cs="Arial"/>
                <w:sz w:val="20"/>
                <w:szCs w:val="20"/>
                <w:lang w:eastAsia="en-GB"/>
              </w:rPr>
              <w:fldChar w:fldCharType="begin"/>
            </w:r>
            <w:r w:rsidRPr="000F7ECD">
              <w:rPr>
                <w:rFonts w:ascii="Arial" w:eastAsia="Times New Roman" w:hAnsi="Arial" w:cs="Arial"/>
                <w:sz w:val="20"/>
                <w:szCs w:val="20"/>
                <w:lang w:eastAsia="en-GB"/>
              </w:rPr>
              <w:instrText xml:space="preserve">  </w:instrText>
            </w:r>
            <w:r w:rsidRPr="000F7ECD">
              <w:rPr>
                <w:rFonts w:ascii="Arial" w:eastAsia="Times New Roman" w:hAnsi="Arial" w:cs="Arial"/>
                <w:sz w:val="20"/>
                <w:szCs w:val="20"/>
                <w:lang w:eastAsia="en-GB"/>
              </w:rPr>
              <w:fldChar w:fldCharType="end"/>
            </w:r>
          </w:p>
        </w:tc>
      </w:tr>
      <w:tr w:rsidR="000F7ECD" w:rsidRPr="000F7ECD" w14:paraId="02FB9250" w14:textId="77777777" w:rsidTr="00E62ED7">
        <w:trPr>
          <w:cantSplit/>
          <w:trHeight w:hRule="exact" w:val="440"/>
        </w:trPr>
        <w:tc>
          <w:tcPr>
            <w:tcW w:w="1751"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3001E90" w14:textId="77777777" w:rsidR="000F7ECD" w:rsidRPr="000F7ECD" w:rsidRDefault="000F7ECD" w:rsidP="000F7ECD">
            <w:pPr>
              <w:keepNext/>
              <w:spacing w:before="120" w:after="0"/>
              <w:jc w:val="both"/>
              <w:outlineLvl w:val="1"/>
              <w:rPr>
                <w:rFonts w:ascii="Arial" w:eastAsia="Times New Roman" w:hAnsi="Arial" w:cs="Arial"/>
                <w:b/>
                <w:sz w:val="20"/>
                <w:szCs w:val="20"/>
                <w:lang w:eastAsia="en-GB"/>
              </w:rPr>
            </w:pPr>
          </w:p>
        </w:tc>
        <w:tc>
          <w:tcPr>
            <w:tcW w:w="9023" w:type="dxa"/>
            <w:gridSpan w:val="9"/>
            <w:tcBorders>
              <w:top w:val="single" w:sz="4" w:space="0" w:color="auto"/>
              <w:left w:val="single" w:sz="4" w:space="0" w:color="auto"/>
              <w:bottom w:val="single" w:sz="4" w:space="0" w:color="auto"/>
              <w:right w:val="single" w:sz="4" w:space="0" w:color="auto"/>
            </w:tcBorders>
          </w:tcPr>
          <w:p w14:paraId="56A13F05" w14:textId="5B7BD009" w:rsidR="000F7ECD" w:rsidRPr="000F7ECD" w:rsidRDefault="000F7ECD" w:rsidP="000F7ECD">
            <w:pPr>
              <w:keepNext/>
              <w:spacing w:before="120" w:after="0"/>
              <w:jc w:val="both"/>
              <w:outlineLvl w:val="1"/>
              <w:rPr>
                <w:rFonts w:ascii="Arial" w:eastAsia="Times New Roman" w:hAnsi="Arial" w:cs="Arial"/>
                <w:sz w:val="20"/>
                <w:szCs w:val="20"/>
                <w:lang w:eastAsia="en-GB"/>
              </w:rPr>
            </w:pPr>
          </w:p>
        </w:tc>
      </w:tr>
      <w:tr w:rsidR="000F7ECD" w:rsidRPr="000F7ECD" w14:paraId="36188C7A" w14:textId="77777777" w:rsidTr="00E62ED7">
        <w:trPr>
          <w:cantSplit/>
          <w:trHeight w:hRule="exact" w:val="440"/>
        </w:trPr>
        <w:tc>
          <w:tcPr>
            <w:tcW w:w="1751"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828C555" w14:textId="77777777" w:rsidR="000F7ECD" w:rsidRPr="000F7ECD" w:rsidRDefault="000F7ECD" w:rsidP="000F7ECD">
            <w:pPr>
              <w:keepNext/>
              <w:spacing w:before="120" w:after="0"/>
              <w:jc w:val="both"/>
              <w:outlineLvl w:val="1"/>
              <w:rPr>
                <w:rFonts w:ascii="Arial" w:eastAsia="Times New Roman" w:hAnsi="Arial" w:cs="Arial"/>
                <w:b/>
                <w:sz w:val="20"/>
                <w:szCs w:val="20"/>
                <w:lang w:eastAsia="en-GB"/>
              </w:rPr>
            </w:pPr>
          </w:p>
        </w:tc>
        <w:tc>
          <w:tcPr>
            <w:tcW w:w="9023" w:type="dxa"/>
            <w:gridSpan w:val="9"/>
            <w:tcBorders>
              <w:top w:val="single" w:sz="4" w:space="0" w:color="auto"/>
              <w:left w:val="single" w:sz="4" w:space="0" w:color="auto"/>
              <w:bottom w:val="single" w:sz="4" w:space="0" w:color="auto"/>
              <w:right w:val="single" w:sz="4" w:space="0" w:color="auto"/>
            </w:tcBorders>
          </w:tcPr>
          <w:p w14:paraId="1F26FF30" w14:textId="37E8D0BF" w:rsidR="000F7ECD" w:rsidRPr="000F7ECD" w:rsidRDefault="000F7ECD" w:rsidP="000F7ECD">
            <w:pPr>
              <w:keepNext/>
              <w:spacing w:before="120" w:after="0"/>
              <w:jc w:val="both"/>
              <w:outlineLvl w:val="1"/>
              <w:rPr>
                <w:rFonts w:ascii="Arial" w:eastAsia="Times New Roman" w:hAnsi="Arial" w:cs="Arial"/>
                <w:caps/>
                <w:sz w:val="20"/>
                <w:szCs w:val="20"/>
                <w:lang w:eastAsia="en-GB"/>
              </w:rPr>
            </w:pPr>
          </w:p>
        </w:tc>
      </w:tr>
      <w:tr w:rsidR="000F7ECD" w:rsidRPr="000F7ECD" w14:paraId="776CBC62" w14:textId="77777777" w:rsidTr="00331979">
        <w:trPr>
          <w:cantSplit/>
          <w:trHeight w:hRule="exact" w:val="440"/>
        </w:trPr>
        <w:tc>
          <w:tcPr>
            <w:tcW w:w="175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6D1E9D0" w14:textId="77777777" w:rsidR="000F7ECD" w:rsidRPr="000F7ECD" w:rsidRDefault="000F7ECD" w:rsidP="000F7ECD">
            <w:pPr>
              <w:keepNext/>
              <w:spacing w:before="120" w:after="0"/>
              <w:jc w:val="both"/>
              <w:outlineLvl w:val="1"/>
              <w:rPr>
                <w:rFonts w:ascii="Arial" w:eastAsia="Times New Roman" w:hAnsi="Arial" w:cs="Arial"/>
                <w:b/>
                <w:sz w:val="20"/>
                <w:szCs w:val="20"/>
                <w:lang w:eastAsia="en-GB"/>
              </w:rPr>
            </w:pPr>
            <w:r w:rsidRPr="000F7ECD">
              <w:rPr>
                <w:rFonts w:ascii="Arial" w:eastAsia="Times New Roman" w:hAnsi="Arial" w:cs="Arial"/>
                <w:b/>
                <w:sz w:val="20"/>
                <w:szCs w:val="20"/>
                <w:lang w:eastAsia="en-GB"/>
              </w:rPr>
              <w:t>Home Tel No</w:t>
            </w:r>
          </w:p>
        </w:tc>
        <w:tc>
          <w:tcPr>
            <w:tcW w:w="4320" w:type="dxa"/>
            <w:gridSpan w:val="2"/>
            <w:tcBorders>
              <w:top w:val="single" w:sz="4" w:space="0" w:color="auto"/>
              <w:left w:val="nil"/>
              <w:bottom w:val="single" w:sz="4" w:space="0" w:color="auto"/>
            </w:tcBorders>
          </w:tcPr>
          <w:p w14:paraId="1E03CFA5" w14:textId="799D034E" w:rsidR="000F7ECD" w:rsidRPr="000F7ECD" w:rsidRDefault="000F7ECD" w:rsidP="000F7ECD">
            <w:pPr>
              <w:keepNext/>
              <w:spacing w:before="120" w:after="0"/>
              <w:jc w:val="both"/>
              <w:outlineLvl w:val="1"/>
              <w:rPr>
                <w:rFonts w:ascii="Arial" w:eastAsia="Times New Roman" w:hAnsi="Arial" w:cs="Arial"/>
                <w:sz w:val="20"/>
                <w:szCs w:val="20"/>
                <w:lang w:eastAsia="en-GB"/>
              </w:rPr>
            </w:pPr>
            <w:r w:rsidRPr="000F7ECD">
              <w:rPr>
                <w:rFonts w:ascii="Arial" w:eastAsia="Times New Roman" w:hAnsi="Arial" w:cs="Arial"/>
                <w:sz w:val="20"/>
                <w:szCs w:val="20"/>
                <w:lang w:eastAsia="en-GB"/>
              </w:rPr>
              <w:fldChar w:fldCharType="begin"/>
            </w:r>
            <w:r w:rsidRPr="000F7ECD">
              <w:rPr>
                <w:rFonts w:ascii="Arial" w:eastAsia="Times New Roman" w:hAnsi="Arial" w:cs="Arial"/>
                <w:sz w:val="20"/>
                <w:szCs w:val="20"/>
                <w:lang w:eastAsia="en-GB"/>
              </w:rPr>
              <w:instrText xml:space="preserve">  </w:instrText>
            </w:r>
            <w:r w:rsidRPr="000F7ECD">
              <w:rPr>
                <w:rFonts w:ascii="Arial" w:eastAsia="Times New Roman" w:hAnsi="Arial" w:cs="Arial"/>
                <w:sz w:val="20"/>
                <w:szCs w:val="20"/>
                <w:lang w:eastAsia="en-GB"/>
              </w:rPr>
              <w:fldChar w:fldCharType="end"/>
            </w:r>
          </w:p>
        </w:tc>
        <w:tc>
          <w:tcPr>
            <w:tcW w:w="1440" w:type="dxa"/>
            <w:gridSpan w:val="2"/>
            <w:tcBorders>
              <w:top w:val="single" w:sz="4" w:space="0" w:color="auto"/>
              <w:left w:val="single" w:sz="4" w:space="0" w:color="auto"/>
              <w:bottom w:val="single" w:sz="4" w:space="0" w:color="auto"/>
            </w:tcBorders>
            <w:shd w:val="clear" w:color="auto" w:fill="DBE5F1" w:themeFill="accent1" w:themeFillTint="33"/>
            <w:vAlign w:val="center"/>
          </w:tcPr>
          <w:p w14:paraId="1341A2D1" w14:textId="77777777" w:rsidR="000F7ECD" w:rsidRPr="000F7ECD" w:rsidRDefault="000F7ECD" w:rsidP="000F7ECD">
            <w:pPr>
              <w:keepNext/>
              <w:spacing w:before="120" w:after="0"/>
              <w:jc w:val="both"/>
              <w:outlineLvl w:val="1"/>
              <w:rPr>
                <w:rFonts w:ascii="Arial" w:eastAsia="Times New Roman" w:hAnsi="Arial" w:cs="Arial"/>
                <w:b/>
                <w:sz w:val="20"/>
                <w:szCs w:val="20"/>
                <w:lang w:eastAsia="en-GB"/>
              </w:rPr>
            </w:pPr>
            <w:r w:rsidRPr="000F7ECD">
              <w:rPr>
                <w:rFonts w:ascii="Arial" w:eastAsia="Times New Roman" w:hAnsi="Arial" w:cs="Arial"/>
                <w:b/>
                <w:sz w:val="20"/>
                <w:szCs w:val="20"/>
                <w:lang w:eastAsia="en-GB"/>
              </w:rPr>
              <w:t>Mobile No</w:t>
            </w:r>
          </w:p>
        </w:tc>
        <w:tc>
          <w:tcPr>
            <w:tcW w:w="3263" w:type="dxa"/>
            <w:gridSpan w:val="5"/>
            <w:tcBorders>
              <w:top w:val="single" w:sz="4" w:space="0" w:color="auto"/>
              <w:left w:val="single" w:sz="4" w:space="0" w:color="auto"/>
              <w:bottom w:val="single" w:sz="4" w:space="0" w:color="auto"/>
              <w:right w:val="single" w:sz="4" w:space="0" w:color="auto"/>
            </w:tcBorders>
          </w:tcPr>
          <w:p w14:paraId="580FF667" w14:textId="33B7D996" w:rsidR="000F7ECD" w:rsidRPr="000F7ECD" w:rsidRDefault="000F7ECD" w:rsidP="000F7ECD">
            <w:pPr>
              <w:keepNext/>
              <w:spacing w:before="120" w:after="0"/>
              <w:jc w:val="both"/>
              <w:outlineLvl w:val="1"/>
              <w:rPr>
                <w:rFonts w:ascii="Arial" w:eastAsia="Times New Roman" w:hAnsi="Arial" w:cs="Arial"/>
                <w:sz w:val="20"/>
                <w:szCs w:val="20"/>
                <w:lang w:eastAsia="en-GB"/>
              </w:rPr>
            </w:pPr>
          </w:p>
        </w:tc>
      </w:tr>
      <w:tr w:rsidR="000F7ECD" w:rsidRPr="000F7ECD" w14:paraId="6948F8B8" w14:textId="77777777" w:rsidTr="00331979">
        <w:trPr>
          <w:cantSplit/>
          <w:trHeight w:hRule="exact" w:val="440"/>
        </w:trPr>
        <w:tc>
          <w:tcPr>
            <w:tcW w:w="175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183FC2E" w14:textId="77777777" w:rsidR="000F7ECD" w:rsidRPr="000F7ECD" w:rsidRDefault="000F7ECD" w:rsidP="000F7ECD">
            <w:pPr>
              <w:keepNext/>
              <w:spacing w:before="120" w:after="0"/>
              <w:ind w:right="-108"/>
              <w:jc w:val="both"/>
              <w:outlineLvl w:val="1"/>
              <w:rPr>
                <w:rFonts w:ascii="Arial" w:eastAsia="Times New Roman" w:hAnsi="Arial" w:cs="Arial"/>
                <w:b/>
                <w:sz w:val="20"/>
                <w:szCs w:val="20"/>
                <w:lang w:eastAsia="en-GB"/>
              </w:rPr>
            </w:pPr>
            <w:r w:rsidRPr="000F7ECD">
              <w:rPr>
                <w:rFonts w:ascii="Arial" w:eastAsia="Times New Roman" w:hAnsi="Arial" w:cs="Arial"/>
                <w:b/>
                <w:sz w:val="20"/>
                <w:szCs w:val="20"/>
                <w:lang w:eastAsia="en-GB"/>
              </w:rPr>
              <w:t>Email Address</w:t>
            </w:r>
          </w:p>
        </w:tc>
        <w:tc>
          <w:tcPr>
            <w:tcW w:w="4320" w:type="dxa"/>
            <w:gridSpan w:val="2"/>
            <w:tcBorders>
              <w:top w:val="single" w:sz="4" w:space="0" w:color="auto"/>
              <w:left w:val="nil"/>
              <w:bottom w:val="single" w:sz="4" w:space="0" w:color="auto"/>
              <w:right w:val="single" w:sz="4" w:space="0" w:color="auto"/>
            </w:tcBorders>
          </w:tcPr>
          <w:p w14:paraId="5F6E3EDC" w14:textId="1794B1F6" w:rsidR="000F7ECD" w:rsidRPr="000F7ECD" w:rsidRDefault="000F7ECD" w:rsidP="000F7ECD">
            <w:pPr>
              <w:keepNext/>
              <w:spacing w:before="120" w:after="0"/>
              <w:jc w:val="both"/>
              <w:outlineLvl w:val="1"/>
              <w:rPr>
                <w:rFonts w:ascii="Arial" w:eastAsia="Times New Roman" w:hAnsi="Arial" w:cs="Arial"/>
                <w:sz w:val="20"/>
                <w:szCs w:val="20"/>
                <w:lang w:eastAsia="en-GB"/>
              </w:rPr>
            </w:pPr>
            <w:r w:rsidRPr="000F7ECD">
              <w:rPr>
                <w:rFonts w:ascii="Arial" w:eastAsia="Times New Roman" w:hAnsi="Arial" w:cs="Arial"/>
                <w:sz w:val="20"/>
                <w:szCs w:val="20"/>
                <w:lang w:eastAsia="en-GB"/>
              </w:rPr>
              <w:fldChar w:fldCharType="begin"/>
            </w:r>
            <w:r w:rsidRPr="000F7ECD">
              <w:rPr>
                <w:rFonts w:ascii="Arial" w:eastAsia="Times New Roman" w:hAnsi="Arial" w:cs="Arial"/>
                <w:sz w:val="20"/>
                <w:szCs w:val="20"/>
                <w:lang w:eastAsia="en-GB"/>
              </w:rPr>
              <w:instrText xml:space="preserve">  </w:instrText>
            </w:r>
            <w:r w:rsidRPr="000F7ECD">
              <w:rPr>
                <w:rFonts w:ascii="Arial" w:eastAsia="Times New Roman" w:hAnsi="Arial" w:cs="Arial"/>
                <w:sz w:val="20"/>
                <w:szCs w:val="20"/>
                <w:lang w:eastAsia="en-GB"/>
              </w:rPr>
              <w:fldChar w:fldCharType="end"/>
            </w:r>
          </w:p>
        </w:tc>
        <w:tc>
          <w:tcPr>
            <w:tcW w:w="1440" w:type="dxa"/>
            <w:gridSpan w:val="2"/>
            <w:tcBorders>
              <w:top w:val="single" w:sz="4" w:space="0" w:color="auto"/>
              <w:left w:val="nil"/>
              <w:bottom w:val="single" w:sz="4" w:space="0" w:color="auto"/>
              <w:right w:val="single" w:sz="4" w:space="0" w:color="auto"/>
            </w:tcBorders>
            <w:shd w:val="clear" w:color="auto" w:fill="DBE5F1" w:themeFill="accent1" w:themeFillTint="33"/>
          </w:tcPr>
          <w:p w14:paraId="236E6912" w14:textId="77777777" w:rsidR="000F7ECD" w:rsidRPr="000F7ECD" w:rsidRDefault="000F7ECD" w:rsidP="000F7ECD">
            <w:pPr>
              <w:keepNext/>
              <w:spacing w:before="120" w:after="0"/>
              <w:jc w:val="both"/>
              <w:outlineLvl w:val="1"/>
              <w:rPr>
                <w:rFonts w:ascii="Arial" w:eastAsia="Times New Roman" w:hAnsi="Arial" w:cs="Arial"/>
                <w:b/>
                <w:sz w:val="20"/>
                <w:szCs w:val="20"/>
                <w:lang w:eastAsia="en-GB"/>
              </w:rPr>
            </w:pPr>
            <w:r w:rsidRPr="000F7ECD">
              <w:rPr>
                <w:rFonts w:ascii="Arial" w:eastAsia="Times New Roman" w:hAnsi="Arial" w:cs="Arial"/>
                <w:b/>
                <w:sz w:val="20"/>
                <w:szCs w:val="20"/>
                <w:lang w:eastAsia="en-GB"/>
              </w:rPr>
              <w:t>NI Number</w:t>
            </w:r>
          </w:p>
        </w:tc>
        <w:tc>
          <w:tcPr>
            <w:tcW w:w="3263" w:type="dxa"/>
            <w:gridSpan w:val="5"/>
            <w:tcBorders>
              <w:top w:val="single" w:sz="4" w:space="0" w:color="auto"/>
              <w:left w:val="single" w:sz="4" w:space="0" w:color="auto"/>
              <w:bottom w:val="single" w:sz="4" w:space="0" w:color="auto"/>
              <w:right w:val="single" w:sz="4" w:space="0" w:color="auto"/>
            </w:tcBorders>
          </w:tcPr>
          <w:p w14:paraId="5DC1A7A3" w14:textId="2F2320CA" w:rsidR="000F7ECD" w:rsidRPr="000F7ECD" w:rsidRDefault="000F7ECD" w:rsidP="000F7ECD">
            <w:pPr>
              <w:keepNext/>
              <w:spacing w:before="120" w:after="0"/>
              <w:jc w:val="both"/>
              <w:outlineLvl w:val="1"/>
              <w:rPr>
                <w:rFonts w:ascii="Arial" w:eastAsia="Times New Roman" w:hAnsi="Arial" w:cs="Arial"/>
                <w:sz w:val="20"/>
                <w:szCs w:val="20"/>
                <w:lang w:eastAsia="en-GB"/>
              </w:rPr>
            </w:pPr>
          </w:p>
        </w:tc>
      </w:tr>
      <w:tr w:rsidR="000F7ECD" w:rsidRPr="000F7ECD" w14:paraId="30C6C7EC" w14:textId="77777777" w:rsidTr="00331979">
        <w:trPr>
          <w:trHeight w:val="435"/>
        </w:trPr>
        <w:tc>
          <w:tcPr>
            <w:tcW w:w="7511"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7AA940" w14:textId="77777777" w:rsidR="000F7ECD" w:rsidRPr="000F7ECD" w:rsidRDefault="000F7ECD" w:rsidP="000F7ECD">
            <w:pPr>
              <w:keepNext/>
              <w:spacing w:after="0"/>
              <w:jc w:val="both"/>
              <w:outlineLvl w:val="1"/>
              <w:rPr>
                <w:rFonts w:ascii="Arial" w:eastAsia="Times New Roman" w:hAnsi="Arial" w:cs="Arial"/>
                <w:b/>
                <w:sz w:val="20"/>
                <w:szCs w:val="20"/>
                <w:lang w:eastAsia="en-GB"/>
              </w:rPr>
            </w:pPr>
            <w:r w:rsidRPr="000F7ECD">
              <w:rPr>
                <w:rFonts w:ascii="Arial" w:eastAsia="Times New Roman" w:hAnsi="Arial" w:cs="Arial"/>
                <w:b/>
                <w:sz w:val="20"/>
                <w:szCs w:val="20"/>
                <w:lang w:eastAsia="en-GB"/>
              </w:rPr>
              <w:t>Daytime Telephone number</w:t>
            </w:r>
          </w:p>
        </w:tc>
        <w:tc>
          <w:tcPr>
            <w:tcW w:w="3263" w:type="dxa"/>
            <w:gridSpan w:val="5"/>
            <w:tcBorders>
              <w:top w:val="single" w:sz="4" w:space="0" w:color="auto"/>
              <w:left w:val="single" w:sz="4" w:space="0" w:color="auto"/>
              <w:bottom w:val="single" w:sz="4" w:space="0" w:color="auto"/>
              <w:right w:val="single" w:sz="4" w:space="0" w:color="auto"/>
            </w:tcBorders>
            <w:vAlign w:val="center"/>
          </w:tcPr>
          <w:p w14:paraId="0FBBC023" w14:textId="5AD7A167" w:rsidR="000F7ECD" w:rsidRPr="000F7ECD" w:rsidRDefault="000F7ECD" w:rsidP="000F7ECD">
            <w:pPr>
              <w:keepNext/>
              <w:spacing w:after="0"/>
              <w:jc w:val="both"/>
              <w:outlineLvl w:val="1"/>
              <w:rPr>
                <w:rFonts w:ascii="Arial" w:eastAsia="Times New Roman" w:hAnsi="Arial" w:cs="Arial"/>
                <w:sz w:val="20"/>
                <w:szCs w:val="20"/>
                <w:lang w:eastAsia="en-GB"/>
              </w:rPr>
            </w:pPr>
            <w:r w:rsidRPr="000F7ECD">
              <w:rPr>
                <w:rFonts w:ascii="Arial" w:eastAsia="Times New Roman" w:hAnsi="Arial" w:cs="Arial"/>
                <w:sz w:val="20"/>
                <w:szCs w:val="20"/>
                <w:lang w:eastAsia="en-GB"/>
              </w:rPr>
              <w:fldChar w:fldCharType="begin"/>
            </w:r>
            <w:r w:rsidRPr="000F7ECD">
              <w:rPr>
                <w:rFonts w:ascii="Arial" w:eastAsia="Times New Roman" w:hAnsi="Arial" w:cs="Arial"/>
                <w:sz w:val="20"/>
                <w:szCs w:val="20"/>
                <w:lang w:eastAsia="en-GB"/>
              </w:rPr>
              <w:instrText xml:space="preserve">  </w:instrText>
            </w:r>
            <w:r w:rsidRPr="000F7ECD">
              <w:rPr>
                <w:rFonts w:ascii="Arial" w:eastAsia="Times New Roman" w:hAnsi="Arial" w:cs="Arial"/>
                <w:sz w:val="20"/>
                <w:szCs w:val="20"/>
                <w:lang w:eastAsia="en-GB"/>
              </w:rPr>
              <w:fldChar w:fldCharType="end"/>
            </w:r>
          </w:p>
        </w:tc>
      </w:tr>
      <w:tr w:rsidR="000F7ECD" w:rsidRPr="000F7ECD" w14:paraId="0250B351" w14:textId="77777777" w:rsidTr="00944EED">
        <w:trPr>
          <w:cantSplit/>
          <w:trHeight w:hRule="exact" w:val="480"/>
        </w:trPr>
        <w:tc>
          <w:tcPr>
            <w:tcW w:w="4253"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F06DF8" w14:textId="77777777" w:rsidR="000F7ECD" w:rsidRPr="000F7ECD" w:rsidRDefault="000F7ECD" w:rsidP="000F7ECD">
            <w:pPr>
              <w:keepNext/>
              <w:spacing w:after="0"/>
              <w:jc w:val="both"/>
              <w:outlineLvl w:val="1"/>
              <w:rPr>
                <w:rFonts w:ascii="Arial" w:eastAsia="Times New Roman" w:hAnsi="Arial" w:cs="Arial"/>
                <w:sz w:val="20"/>
                <w:szCs w:val="20"/>
                <w:lang w:eastAsia="en-GB"/>
              </w:rPr>
            </w:pPr>
            <w:r w:rsidRPr="000F7ECD">
              <w:rPr>
                <w:rFonts w:ascii="Arial" w:eastAsia="Times New Roman" w:hAnsi="Arial" w:cs="Arial"/>
                <w:sz w:val="20"/>
                <w:szCs w:val="20"/>
                <w:lang w:eastAsia="en-GB"/>
              </w:rPr>
              <w:t xml:space="preserve">Do you have a current driving licence?  Yes or No   </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26B796A4" w14:textId="3E7BF020" w:rsidR="000F7ECD" w:rsidRPr="000F7ECD" w:rsidRDefault="000F7ECD" w:rsidP="000F7ECD">
            <w:pPr>
              <w:keepNext/>
              <w:spacing w:after="0"/>
              <w:jc w:val="both"/>
              <w:outlineLvl w:val="1"/>
              <w:rPr>
                <w:rFonts w:ascii="Arial" w:eastAsia="Times New Roman" w:hAnsi="Arial" w:cs="Arial"/>
                <w:sz w:val="20"/>
                <w:szCs w:val="20"/>
                <w:lang w:eastAsia="en-GB"/>
              </w:rPr>
            </w:pPr>
          </w:p>
        </w:tc>
        <w:tc>
          <w:tcPr>
            <w:tcW w:w="182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1AD95B" w14:textId="77777777" w:rsidR="000F7ECD" w:rsidRPr="000F7ECD" w:rsidRDefault="000F7ECD" w:rsidP="000F7ECD">
            <w:pPr>
              <w:keepNext/>
              <w:spacing w:after="0"/>
              <w:jc w:val="both"/>
              <w:outlineLvl w:val="1"/>
              <w:rPr>
                <w:rFonts w:ascii="Arial" w:eastAsia="Times New Roman" w:hAnsi="Arial" w:cs="Arial"/>
                <w:sz w:val="20"/>
                <w:szCs w:val="20"/>
                <w:lang w:eastAsia="en-GB"/>
              </w:rPr>
            </w:pPr>
            <w:r w:rsidRPr="000F7ECD">
              <w:rPr>
                <w:rFonts w:ascii="Arial" w:eastAsia="Times New Roman" w:hAnsi="Arial" w:cs="Arial"/>
                <w:sz w:val="20"/>
                <w:szCs w:val="20"/>
                <w:lang w:eastAsia="en-GB"/>
              </w:rPr>
              <w:t>Licence Status – Full or Provisional</w:t>
            </w:r>
          </w:p>
        </w:tc>
        <w:tc>
          <w:tcPr>
            <w:tcW w:w="2432" w:type="dxa"/>
            <w:gridSpan w:val="3"/>
            <w:tcBorders>
              <w:top w:val="single" w:sz="4" w:space="0" w:color="auto"/>
              <w:left w:val="single" w:sz="4" w:space="0" w:color="auto"/>
              <w:bottom w:val="single" w:sz="4" w:space="0" w:color="auto"/>
              <w:right w:val="single" w:sz="4" w:space="0" w:color="auto"/>
            </w:tcBorders>
            <w:vAlign w:val="center"/>
          </w:tcPr>
          <w:p w14:paraId="5D1178B6" w14:textId="1D57E08F" w:rsidR="000F7ECD" w:rsidRPr="000F7ECD" w:rsidRDefault="000F7ECD" w:rsidP="000F7ECD">
            <w:pPr>
              <w:keepNext/>
              <w:spacing w:after="0"/>
              <w:jc w:val="both"/>
              <w:outlineLvl w:val="1"/>
              <w:rPr>
                <w:rFonts w:ascii="Arial" w:eastAsia="Times New Roman" w:hAnsi="Arial" w:cs="Arial"/>
                <w:sz w:val="20"/>
                <w:szCs w:val="20"/>
                <w:lang w:eastAsia="en-GB"/>
              </w:rPr>
            </w:pPr>
          </w:p>
        </w:tc>
      </w:tr>
      <w:bookmarkEnd w:id="0"/>
    </w:tbl>
    <w:p w14:paraId="6CFBCBB1" w14:textId="77777777" w:rsidR="000F7ECD" w:rsidRPr="000F7ECD" w:rsidRDefault="000F7ECD" w:rsidP="000F7ECD">
      <w:pPr>
        <w:spacing w:after="160" w:line="259" w:lineRule="auto"/>
        <w:rPr>
          <w:rFonts w:ascii="Arial" w:eastAsia="Calibri" w:hAnsi="Arial" w:cs="Arial"/>
          <w:b/>
          <w:bCs/>
          <w:sz w:val="24"/>
          <w:szCs w:val="24"/>
        </w:rPr>
      </w:pPr>
    </w:p>
    <w:tbl>
      <w:tblPr>
        <w:tblStyle w:val="TableGrid1"/>
        <w:tblW w:w="10774" w:type="dxa"/>
        <w:tblInd w:w="-431" w:type="dxa"/>
        <w:tblLook w:val="04A0" w:firstRow="1" w:lastRow="0" w:firstColumn="1" w:lastColumn="0" w:noHBand="0" w:noVBand="1"/>
        <w:tblCaption w:val="Table"/>
        <w:tblDescription w:val="Table showing data relating to"/>
      </w:tblPr>
      <w:tblGrid>
        <w:gridCol w:w="10774"/>
      </w:tblGrid>
      <w:tr w:rsidR="000F7ECD" w:rsidRPr="000F7ECD" w14:paraId="3C60F70E" w14:textId="77777777" w:rsidTr="00331979">
        <w:tc>
          <w:tcPr>
            <w:tcW w:w="10774" w:type="dxa"/>
            <w:shd w:val="clear" w:color="auto" w:fill="DBE5F1" w:themeFill="accent1" w:themeFillTint="33"/>
          </w:tcPr>
          <w:p w14:paraId="12C23805" w14:textId="77777777" w:rsidR="000F7ECD" w:rsidRPr="00AE0ADE" w:rsidRDefault="000F7ECD" w:rsidP="00AE0ADE">
            <w:pPr>
              <w:jc w:val="both"/>
              <w:rPr>
                <w:rFonts w:eastAsia="Times New Roman" w:cs="Arial"/>
                <w:b/>
                <w:lang w:eastAsia="en-GB"/>
              </w:rPr>
            </w:pPr>
            <w:r w:rsidRPr="00AE0ADE">
              <w:rPr>
                <w:rFonts w:eastAsia="Times New Roman" w:cs="Arial"/>
                <w:b/>
                <w:sz w:val="28"/>
                <w:lang w:eastAsia="en-GB"/>
              </w:rPr>
              <w:t>Qualifications</w:t>
            </w:r>
          </w:p>
          <w:p w14:paraId="10DF53F6" w14:textId="77777777" w:rsidR="000F7ECD" w:rsidRDefault="000F7ECD" w:rsidP="00AE0ADE">
            <w:pPr>
              <w:keepNext/>
              <w:keepLines/>
              <w:jc w:val="left"/>
              <w:outlineLvl w:val="1"/>
              <w:rPr>
                <w:rFonts w:eastAsia="Times New Roman" w:cs="Arial"/>
                <w:sz w:val="20"/>
                <w:szCs w:val="20"/>
                <w:lang w:eastAsia="en-GB"/>
              </w:rPr>
            </w:pPr>
            <w:r w:rsidRPr="00AE0ADE">
              <w:rPr>
                <w:rFonts w:eastAsia="Times New Roman" w:cs="Arial"/>
                <w:sz w:val="20"/>
                <w:szCs w:val="20"/>
                <w:lang w:eastAsia="en-GB"/>
              </w:rPr>
              <w:t>Please list any qualifications which you think are relevant to the role of Independent Person.</w:t>
            </w:r>
          </w:p>
          <w:p w14:paraId="57DC6023" w14:textId="40B23D1D" w:rsidR="00AE0ADE" w:rsidRPr="000F7ECD" w:rsidRDefault="00AE0ADE" w:rsidP="00AE0ADE">
            <w:pPr>
              <w:keepNext/>
              <w:keepLines/>
              <w:jc w:val="left"/>
              <w:outlineLvl w:val="1"/>
              <w:rPr>
                <w:rFonts w:ascii="Calibri" w:eastAsia="Calibri" w:hAnsi="Calibri" w:cs="Times New Roman"/>
                <w:lang w:eastAsia="en-GB"/>
              </w:rPr>
            </w:pPr>
          </w:p>
        </w:tc>
      </w:tr>
      <w:tr w:rsidR="000F7ECD" w:rsidRPr="000F7ECD" w14:paraId="5A20AC8B" w14:textId="77777777" w:rsidTr="001027EA">
        <w:trPr>
          <w:trHeight w:val="1134"/>
        </w:trPr>
        <w:tc>
          <w:tcPr>
            <w:tcW w:w="10774" w:type="dxa"/>
          </w:tcPr>
          <w:p w14:paraId="6EF2B3D7" w14:textId="77777777" w:rsidR="000F7ECD" w:rsidRPr="000F7ECD" w:rsidRDefault="000F7ECD" w:rsidP="000F7ECD">
            <w:pPr>
              <w:spacing w:after="160" w:line="259" w:lineRule="auto"/>
              <w:rPr>
                <w:rFonts w:ascii="Calibri" w:eastAsia="Calibri" w:hAnsi="Calibri" w:cs="Times New Roman"/>
                <w:lang w:val="en-US"/>
              </w:rPr>
            </w:pPr>
          </w:p>
          <w:p w14:paraId="6FEA448D" w14:textId="77777777" w:rsidR="000F7ECD" w:rsidRPr="000F7ECD" w:rsidRDefault="000F7ECD" w:rsidP="000F7ECD">
            <w:pPr>
              <w:spacing w:after="160" w:line="259" w:lineRule="auto"/>
              <w:rPr>
                <w:rFonts w:ascii="Calibri" w:eastAsia="Calibri" w:hAnsi="Calibri" w:cs="Times New Roman"/>
                <w:lang w:val="en-US"/>
              </w:rPr>
            </w:pPr>
          </w:p>
          <w:p w14:paraId="0954C266" w14:textId="77777777" w:rsidR="000F7ECD" w:rsidRPr="000F7ECD" w:rsidRDefault="000F7ECD" w:rsidP="000F7ECD">
            <w:pPr>
              <w:spacing w:after="160" w:line="259" w:lineRule="auto"/>
              <w:rPr>
                <w:rFonts w:ascii="Calibri" w:eastAsia="Calibri" w:hAnsi="Calibri" w:cs="Times New Roman"/>
                <w:lang w:val="en-US"/>
              </w:rPr>
            </w:pPr>
          </w:p>
          <w:p w14:paraId="13B26932" w14:textId="77777777" w:rsidR="000F7ECD" w:rsidRPr="000F7ECD" w:rsidRDefault="000F7ECD" w:rsidP="000F7ECD">
            <w:pPr>
              <w:spacing w:after="160" w:line="259" w:lineRule="auto"/>
              <w:rPr>
                <w:rFonts w:ascii="Calibri" w:eastAsia="Calibri" w:hAnsi="Calibri" w:cs="Times New Roman"/>
                <w:lang w:val="en-US"/>
              </w:rPr>
            </w:pPr>
          </w:p>
          <w:p w14:paraId="3E7A6819" w14:textId="77777777" w:rsidR="000F7ECD" w:rsidRPr="000F7ECD" w:rsidRDefault="000F7ECD" w:rsidP="000F7ECD">
            <w:pPr>
              <w:spacing w:after="160" w:line="259" w:lineRule="auto"/>
              <w:rPr>
                <w:rFonts w:ascii="Calibri" w:eastAsia="Calibri" w:hAnsi="Calibri" w:cs="Times New Roman"/>
                <w:lang w:val="en-US"/>
              </w:rPr>
            </w:pPr>
          </w:p>
          <w:p w14:paraId="78F8651D" w14:textId="77777777" w:rsidR="000F7ECD" w:rsidRPr="000F7ECD" w:rsidRDefault="000F7ECD" w:rsidP="000F7ECD">
            <w:pPr>
              <w:spacing w:after="160" w:line="259" w:lineRule="auto"/>
              <w:rPr>
                <w:rFonts w:ascii="Calibri" w:eastAsia="Calibri" w:hAnsi="Calibri" w:cs="Times New Roman"/>
                <w:lang w:val="en-US"/>
              </w:rPr>
            </w:pPr>
          </w:p>
          <w:p w14:paraId="6C4C0829" w14:textId="34801367" w:rsidR="000F7ECD" w:rsidRDefault="000F7ECD" w:rsidP="000F7ECD">
            <w:pPr>
              <w:spacing w:after="160" w:line="259" w:lineRule="auto"/>
              <w:rPr>
                <w:rFonts w:ascii="Calibri" w:eastAsia="Calibri" w:hAnsi="Calibri" w:cs="Times New Roman"/>
                <w:lang w:val="en-US"/>
              </w:rPr>
            </w:pPr>
          </w:p>
          <w:p w14:paraId="30752E9C" w14:textId="6C01D86D" w:rsidR="005C0735" w:rsidRDefault="005C0735" w:rsidP="000F7ECD">
            <w:pPr>
              <w:spacing w:after="160" w:line="259" w:lineRule="auto"/>
              <w:rPr>
                <w:rFonts w:ascii="Calibri" w:eastAsia="Calibri" w:hAnsi="Calibri" w:cs="Times New Roman"/>
                <w:lang w:val="en-US"/>
              </w:rPr>
            </w:pPr>
          </w:p>
          <w:p w14:paraId="1DD8C077" w14:textId="77777777" w:rsidR="005C0735" w:rsidRPr="000F7ECD" w:rsidRDefault="005C0735" w:rsidP="000F7ECD">
            <w:pPr>
              <w:spacing w:after="160" w:line="259" w:lineRule="auto"/>
              <w:rPr>
                <w:rFonts w:ascii="Calibri" w:eastAsia="Calibri" w:hAnsi="Calibri" w:cs="Times New Roman"/>
                <w:lang w:val="en-US"/>
              </w:rPr>
            </w:pPr>
          </w:p>
          <w:p w14:paraId="3BE20C33" w14:textId="77777777" w:rsidR="000F7ECD" w:rsidRPr="000F7ECD" w:rsidRDefault="000F7ECD" w:rsidP="000F7ECD">
            <w:pPr>
              <w:spacing w:after="160" w:line="259" w:lineRule="auto"/>
              <w:rPr>
                <w:rFonts w:ascii="Calibri" w:eastAsia="Calibri" w:hAnsi="Calibri" w:cs="Times New Roman"/>
                <w:lang w:val="en-US"/>
              </w:rPr>
            </w:pPr>
          </w:p>
          <w:p w14:paraId="69FACB61" w14:textId="77777777" w:rsidR="000F7ECD" w:rsidRPr="000F7ECD" w:rsidRDefault="000F7ECD" w:rsidP="000F7ECD">
            <w:pPr>
              <w:spacing w:after="160" w:line="259" w:lineRule="auto"/>
              <w:rPr>
                <w:rFonts w:ascii="Calibri" w:eastAsia="Calibri" w:hAnsi="Calibri" w:cs="Times New Roman"/>
                <w:lang w:val="en-US"/>
              </w:rPr>
            </w:pPr>
          </w:p>
          <w:p w14:paraId="555933AF" w14:textId="77777777" w:rsidR="000F7ECD" w:rsidRPr="000F7ECD" w:rsidRDefault="000F7ECD" w:rsidP="000F7ECD">
            <w:pPr>
              <w:spacing w:after="160" w:line="259" w:lineRule="auto"/>
              <w:rPr>
                <w:rFonts w:ascii="Calibri" w:eastAsia="Calibri" w:hAnsi="Calibri" w:cs="Times New Roman"/>
                <w:lang w:val="en-US"/>
              </w:rPr>
            </w:pPr>
          </w:p>
        </w:tc>
      </w:tr>
    </w:tbl>
    <w:p w14:paraId="328846E2" w14:textId="1C5CE88E" w:rsidR="000F7ECD" w:rsidRDefault="000F7ECD" w:rsidP="000F7ECD">
      <w:pPr>
        <w:spacing w:after="160" w:line="259" w:lineRule="auto"/>
        <w:rPr>
          <w:rFonts w:ascii="Arial" w:eastAsia="Calibri" w:hAnsi="Arial" w:cs="Arial"/>
          <w:b/>
          <w:bCs/>
          <w:sz w:val="24"/>
          <w:szCs w:val="24"/>
        </w:rPr>
      </w:pPr>
    </w:p>
    <w:p w14:paraId="33524E27" w14:textId="778CFB57" w:rsidR="005C0735" w:rsidRDefault="005C0735" w:rsidP="000F7ECD">
      <w:pPr>
        <w:spacing w:after="160" w:line="259" w:lineRule="auto"/>
        <w:rPr>
          <w:rFonts w:ascii="Arial" w:eastAsia="Calibri" w:hAnsi="Arial" w:cs="Arial"/>
          <w:b/>
          <w:bCs/>
          <w:sz w:val="24"/>
          <w:szCs w:val="24"/>
        </w:rPr>
      </w:pPr>
    </w:p>
    <w:p w14:paraId="76933C40" w14:textId="77777777" w:rsidR="005C0735" w:rsidRPr="000F7ECD" w:rsidRDefault="005C0735" w:rsidP="000F7ECD">
      <w:pPr>
        <w:spacing w:after="160" w:line="259" w:lineRule="auto"/>
        <w:rPr>
          <w:rFonts w:ascii="Arial" w:eastAsia="Calibri" w:hAnsi="Arial" w:cs="Arial"/>
          <w:b/>
          <w:bCs/>
          <w:sz w:val="24"/>
          <w:szCs w:val="24"/>
        </w:rPr>
      </w:pPr>
    </w:p>
    <w:tbl>
      <w:tblPr>
        <w:tblStyle w:val="TableGrid1"/>
        <w:tblW w:w="10774" w:type="dxa"/>
        <w:tblInd w:w="-431" w:type="dxa"/>
        <w:tblLook w:val="04A0" w:firstRow="1" w:lastRow="0" w:firstColumn="1" w:lastColumn="0" w:noHBand="0" w:noVBand="1"/>
        <w:tblCaption w:val="Table"/>
        <w:tblDescription w:val="Table showing data relating to"/>
      </w:tblPr>
      <w:tblGrid>
        <w:gridCol w:w="10774"/>
      </w:tblGrid>
      <w:tr w:rsidR="000F7ECD" w:rsidRPr="000F7ECD" w14:paraId="0DA80093" w14:textId="77777777" w:rsidTr="00331979">
        <w:trPr>
          <w:trHeight w:val="841"/>
        </w:trPr>
        <w:tc>
          <w:tcPr>
            <w:tcW w:w="10774" w:type="dxa"/>
            <w:shd w:val="clear" w:color="auto" w:fill="DBE5F1" w:themeFill="accent1" w:themeFillTint="33"/>
          </w:tcPr>
          <w:p w14:paraId="311425A4" w14:textId="77777777" w:rsidR="000F7ECD" w:rsidRPr="00AE0ADE" w:rsidRDefault="000F7ECD" w:rsidP="00AE0ADE">
            <w:pPr>
              <w:jc w:val="both"/>
              <w:rPr>
                <w:rFonts w:eastAsia="Times New Roman" w:cs="Arial"/>
                <w:b/>
                <w:lang w:eastAsia="en-GB"/>
              </w:rPr>
            </w:pPr>
            <w:r w:rsidRPr="00AE0ADE">
              <w:rPr>
                <w:rFonts w:eastAsia="Times New Roman" w:cs="Arial"/>
                <w:b/>
                <w:sz w:val="28"/>
                <w:lang w:eastAsia="en-GB"/>
              </w:rPr>
              <w:lastRenderedPageBreak/>
              <w:t>Skills and Attributes</w:t>
            </w:r>
          </w:p>
          <w:p w14:paraId="503E3E8B" w14:textId="77777777" w:rsidR="000F7ECD" w:rsidRDefault="000F7ECD" w:rsidP="00AE0ADE">
            <w:pPr>
              <w:jc w:val="left"/>
              <w:rPr>
                <w:rFonts w:eastAsia="Calibri" w:cs="Arial"/>
                <w:bCs/>
                <w:sz w:val="20"/>
                <w:szCs w:val="18"/>
              </w:rPr>
            </w:pPr>
            <w:r w:rsidRPr="00AE0ADE">
              <w:rPr>
                <w:rFonts w:eastAsia="Calibri" w:cs="Arial"/>
                <w:bCs/>
                <w:sz w:val="20"/>
                <w:szCs w:val="18"/>
              </w:rPr>
              <w:t>Why do you wish to be considered for appointment as an Independent Person and what particular attributes do you believe you would bring to the role?</w:t>
            </w:r>
          </w:p>
          <w:p w14:paraId="095E9C8A" w14:textId="338A0067" w:rsidR="00AE0ADE" w:rsidRPr="000F7ECD" w:rsidRDefault="00AE0ADE" w:rsidP="00AE0ADE">
            <w:pPr>
              <w:jc w:val="left"/>
              <w:rPr>
                <w:rFonts w:ascii="Calibri" w:eastAsia="Calibri" w:hAnsi="Calibri" w:cs="Times New Roman"/>
                <w:bCs/>
                <w:lang w:eastAsia="en-GB"/>
              </w:rPr>
            </w:pPr>
          </w:p>
        </w:tc>
      </w:tr>
      <w:tr w:rsidR="000F7ECD" w:rsidRPr="000F7ECD" w14:paraId="4D2B32ED" w14:textId="77777777" w:rsidTr="001027EA">
        <w:trPr>
          <w:trHeight w:val="1134"/>
        </w:trPr>
        <w:tc>
          <w:tcPr>
            <w:tcW w:w="10774" w:type="dxa"/>
          </w:tcPr>
          <w:p w14:paraId="012AC1DA" w14:textId="77777777" w:rsidR="000F7ECD" w:rsidRPr="000F7ECD" w:rsidRDefault="000F7ECD" w:rsidP="000F7ECD">
            <w:pPr>
              <w:spacing w:after="160" w:line="259" w:lineRule="auto"/>
              <w:rPr>
                <w:rFonts w:ascii="Calibri" w:eastAsia="Calibri" w:hAnsi="Calibri" w:cs="Times New Roman"/>
                <w:lang w:val="en-US"/>
              </w:rPr>
            </w:pPr>
          </w:p>
          <w:p w14:paraId="042ED852" w14:textId="77777777" w:rsidR="000F7ECD" w:rsidRPr="000F7ECD" w:rsidRDefault="000F7ECD" w:rsidP="000F7ECD">
            <w:pPr>
              <w:spacing w:after="160" w:line="259" w:lineRule="auto"/>
              <w:rPr>
                <w:rFonts w:ascii="Calibri" w:eastAsia="Calibri" w:hAnsi="Calibri" w:cs="Times New Roman"/>
                <w:lang w:val="en-US"/>
              </w:rPr>
            </w:pPr>
          </w:p>
          <w:p w14:paraId="142D70EC" w14:textId="77777777" w:rsidR="000F7ECD" w:rsidRPr="000F7ECD" w:rsidRDefault="000F7ECD" w:rsidP="000F7ECD">
            <w:pPr>
              <w:spacing w:after="160" w:line="259" w:lineRule="auto"/>
              <w:rPr>
                <w:rFonts w:ascii="Calibri" w:eastAsia="Calibri" w:hAnsi="Calibri" w:cs="Times New Roman"/>
                <w:lang w:val="en-US"/>
              </w:rPr>
            </w:pPr>
          </w:p>
          <w:p w14:paraId="2E51CAE1" w14:textId="77777777" w:rsidR="000F7ECD" w:rsidRPr="000F7ECD" w:rsidRDefault="000F7ECD" w:rsidP="000F7ECD">
            <w:pPr>
              <w:spacing w:after="160" w:line="259" w:lineRule="auto"/>
              <w:rPr>
                <w:rFonts w:ascii="Calibri" w:eastAsia="Calibri" w:hAnsi="Calibri" w:cs="Times New Roman"/>
                <w:lang w:val="en-US"/>
              </w:rPr>
            </w:pPr>
          </w:p>
          <w:p w14:paraId="12E0D59C" w14:textId="77777777" w:rsidR="000F7ECD" w:rsidRPr="000F7ECD" w:rsidRDefault="000F7ECD" w:rsidP="000F7ECD">
            <w:pPr>
              <w:spacing w:after="160" w:line="259" w:lineRule="auto"/>
              <w:rPr>
                <w:rFonts w:ascii="Calibri" w:eastAsia="Calibri" w:hAnsi="Calibri" w:cs="Times New Roman"/>
                <w:lang w:val="en-US"/>
              </w:rPr>
            </w:pPr>
          </w:p>
          <w:p w14:paraId="566F7A2B" w14:textId="77777777" w:rsidR="000F7ECD" w:rsidRPr="000F7ECD" w:rsidRDefault="000F7ECD" w:rsidP="000F7ECD">
            <w:pPr>
              <w:spacing w:after="160" w:line="259" w:lineRule="auto"/>
              <w:rPr>
                <w:rFonts w:ascii="Calibri" w:eastAsia="Calibri" w:hAnsi="Calibri" w:cs="Times New Roman"/>
                <w:lang w:val="en-US"/>
              </w:rPr>
            </w:pPr>
          </w:p>
          <w:p w14:paraId="0DAE9BD1" w14:textId="77777777" w:rsidR="000F7ECD" w:rsidRPr="000F7ECD" w:rsidRDefault="000F7ECD" w:rsidP="000F7ECD">
            <w:pPr>
              <w:spacing w:after="160" w:line="259" w:lineRule="auto"/>
              <w:rPr>
                <w:rFonts w:ascii="Calibri" w:eastAsia="Calibri" w:hAnsi="Calibri" w:cs="Times New Roman"/>
                <w:lang w:val="en-US"/>
              </w:rPr>
            </w:pPr>
          </w:p>
          <w:p w14:paraId="7E9C4C61" w14:textId="77777777" w:rsidR="000F7ECD" w:rsidRPr="000F7ECD" w:rsidRDefault="000F7ECD" w:rsidP="000F7ECD">
            <w:pPr>
              <w:spacing w:after="160" w:line="259" w:lineRule="auto"/>
              <w:rPr>
                <w:rFonts w:ascii="Calibri" w:eastAsia="Calibri" w:hAnsi="Calibri" w:cs="Times New Roman"/>
                <w:lang w:val="en-US"/>
              </w:rPr>
            </w:pPr>
          </w:p>
        </w:tc>
      </w:tr>
    </w:tbl>
    <w:p w14:paraId="0D4D9A86" w14:textId="77777777" w:rsidR="000F7ECD" w:rsidRPr="000F7ECD" w:rsidRDefault="000F7ECD" w:rsidP="000F7ECD">
      <w:pPr>
        <w:spacing w:after="160" w:line="259" w:lineRule="auto"/>
        <w:rPr>
          <w:rFonts w:ascii="Arial" w:eastAsia="Calibri" w:hAnsi="Arial" w:cs="Arial"/>
          <w:b/>
          <w:bCs/>
          <w:sz w:val="24"/>
          <w:szCs w:val="24"/>
        </w:rPr>
      </w:pPr>
    </w:p>
    <w:tbl>
      <w:tblPr>
        <w:tblStyle w:val="TableGrid1"/>
        <w:tblW w:w="10774" w:type="dxa"/>
        <w:tblInd w:w="-431" w:type="dxa"/>
        <w:tblLook w:val="04A0" w:firstRow="1" w:lastRow="0" w:firstColumn="1" w:lastColumn="0" w:noHBand="0" w:noVBand="1"/>
        <w:tblCaption w:val="Table"/>
        <w:tblDescription w:val="Table showing data relating to"/>
      </w:tblPr>
      <w:tblGrid>
        <w:gridCol w:w="10774"/>
      </w:tblGrid>
      <w:tr w:rsidR="000F7ECD" w:rsidRPr="000F7ECD" w14:paraId="10255D18" w14:textId="77777777" w:rsidTr="00331979">
        <w:tc>
          <w:tcPr>
            <w:tcW w:w="10774" w:type="dxa"/>
            <w:shd w:val="clear" w:color="auto" w:fill="DBE5F1" w:themeFill="accent1" w:themeFillTint="33"/>
          </w:tcPr>
          <w:p w14:paraId="752DB3C9" w14:textId="77777777" w:rsidR="000F7ECD" w:rsidRPr="00AE0ADE" w:rsidRDefault="000F7ECD" w:rsidP="00AE0ADE">
            <w:pPr>
              <w:jc w:val="both"/>
              <w:rPr>
                <w:rFonts w:eastAsia="Times New Roman" w:cs="Arial"/>
                <w:b/>
                <w:lang w:eastAsia="en-GB"/>
              </w:rPr>
            </w:pPr>
            <w:r w:rsidRPr="00AE0ADE">
              <w:rPr>
                <w:rFonts w:eastAsia="Times New Roman" w:cs="Arial"/>
                <w:b/>
                <w:sz w:val="28"/>
                <w:lang w:eastAsia="en-GB"/>
              </w:rPr>
              <w:t xml:space="preserve">Additional Information </w:t>
            </w:r>
          </w:p>
          <w:p w14:paraId="78151D8D" w14:textId="77777777" w:rsidR="000F7ECD" w:rsidRDefault="000F7ECD" w:rsidP="00AE0ADE">
            <w:pPr>
              <w:jc w:val="left"/>
              <w:rPr>
                <w:rFonts w:eastAsia="Calibri" w:cs="Arial"/>
                <w:bCs/>
                <w:sz w:val="20"/>
                <w:szCs w:val="18"/>
              </w:rPr>
            </w:pPr>
            <w:r w:rsidRPr="00AE0ADE">
              <w:rPr>
                <w:rFonts w:eastAsia="Calibri" w:cs="Arial"/>
                <w:bCs/>
                <w:sz w:val="20"/>
                <w:szCs w:val="18"/>
              </w:rPr>
              <w:t xml:space="preserve">Please provide any additional information you may wish to give in support of your application. </w:t>
            </w:r>
          </w:p>
          <w:p w14:paraId="27A215A7" w14:textId="32656D0B" w:rsidR="00AE0ADE" w:rsidRPr="000F7ECD" w:rsidRDefault="00AE0ADE" w:rsidP="00AE0ADE">
            <w:pPr>
              <w:jc w:val="left"/>
              <w:rPr>
                <w:rFonts w:ascii="Calibri" w:eastAsia="Calibri" w:hAnsi="Calibri" w:cs="Times New Roman"/>
                <w:bCs/>
                <w:lang w:eastAsia="en-GB"/>
              </w:rPr>
            </w:pPr>
          </w:p>
        </w:tc>
      </w:tr>
      <w:tr w:rsidR="000F7ECD" w:rsidRPr="000F7ECD" w14:paraId="5B1A5885" w14:textId="77777777" w:rsidTr="001027EA">
        <w:trPr>
          <w:trHeight w:val="1134"/>
        </w:trPr>
        <w:tc>
          <w:tcPr>
            <w:tcW w:w="10774" w:type="dxa"/>
          </w:tcPr>
          <w:p w14:paraId="6FDB82DF" w14:textId="77777777" w:rsidR="000F7ECD" w:rsidRPr="000F7ECD" w:rsidRDefault="000F7ECD" w:rsidP="000F7ECD">
            <w:pPr>
              <w:spacing w:after="160" w:line="259" w:lineRule="auto"/>
              <w:rPr>
                <w:rFonts w:ascii="Calibri" w:eastAsia="Calibri" w:hAnsi="Calibri" w:cs="Times New Roman"/>
                <w:lang w:val="en-US"/>
              </w:rPr>
            </w:pPr>
          </w:p>
          <w:p w14:paraId="5338A284" w14:textId="77777777" w:rsidR="000F7ECD" w:rsidRPr="000F7ECD" w:rsidRDefault="000F7ECD" w:rsidP="000F7ECD">
            <w:pPr>
              <w:spacing w:after="160" w:line="259" w:lineRule="auto"/>
              <w:rPr>
                <w:rFonts w:ascii="Calibri" w:eastAsia="Calibri" w:hAnsi="Calibri" w:cs="Times New Roman"/>
                <w:lang w:val="en-US"/>
              </w:rPr>
            </w:pPr>
          </w:p>
          <w:p w14:paraId="3EBF8562" w14:textId="77777777" w:rsidR="000F7ECD" w:rsidRPr="000F7ECD" w:rsidRDefault="000F7ECD" w:rsidP="000F7ECD">
            <w:pPr>
              <w:spacing w:after="160" w:line="259" w:lineRule="auto"/>
              <w:rPr>
                <w:rFonts w:ascii="Calibri" w:eastAsia="Calibri" w:hAnsi="Calibri" w:cs="Times New Roman"/>
                <w:lang w:val="en-US"/>
              </w:rPr>
            </w:pPr>
          </w:p>
          <w:p w14:paraId="546CDBDD" w14:textId="77777777" w:rsidR="000F7ECD" w:rsidRPr="000F7ECD" w:rsidRDefault="000F7ECD" w:rsidP="000F7ECD">
            <w:pPr>
              <w:spacing w:after="160" w:line="259" w:lineRule="auto"/>
              <w:rPr>
                <w:rFonts w:ascii="Calibri" w:eastAsia="Calibri" w:hAnsi="Calibri" w:cs="Times New Roman"/>
                <w:lang w:val="en-US"/>
              </w:rPr>
            </w:pPr>
          </w:p>
          <w:p w14:paraId="6F3B9043" w14:textId="77777777" w:rsidR="000F7ECD" w:rsidRPr="000F7ECD" w:rsidRDefault="000F7ECD" w:rsidP="000F7ECD">
            <w:pPr>
              <w:spacing w:after="160" w:line="259" w:lineRule="auto"/>
              <w:rPr>
                <w:rFonts w:ascii="Calibri" w:eastAsia="Calibri" w:hAnsi="Calibri" w:cs="Times New Roman"/>
                <w:lang w:val="en-US"/>
              </w:rPr>
            </w:pPr>
          </w:p>
        </w:tc>
      </w:tr>
    </w:tbl>
    <w:p w14:paraId="1CC2BBAA" w14:textId="77777777" w:rsidR="000F7ECD" w:rsidRPr="000F7ECD" w:rsidRDefault="000F7ECD" w:rsidP="000F7ECD">
      <w:pPr>
        <w:spacing w:after="160" w:line="259" w:lineRule="auto"/>
        <w:rPr>
          <w:rFonts w:ascii="Arial" w:eastAsia="Calibri" w:hAnsi="Arial" w:cs="Arial"/>
          <w:b/>
          <w:bCs/>
          <w:sz w:val="24"/>
          <w:szCs w:val="24"/>
        </w:rPr>
      </w:pPr>
    </w:p>
    <w:tbl>
      <w:tblPr>
        <w:tblW w:w="10774"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5" w:type="dxa"/>
          <w:left w:w="115" w:type="dxa"/>
          <w:bottom w:w="115" w:type="dxa"/>
          <w:right w:w="115" w:type="dxa"/>
        </w:tblCellMar>
        <w:tblLook w:val="0000" w:firstRow="0" w:lastRow="0" w:firstColumn="0" w:lastColumn="0" w:noHBand="0" w:noVBand="0"/>
      </w:tblPr>
      <w:tblGrid>
        <w:gridCol w:w="1272"/>
        <w:gridCol w:w="712"/>
        <w:gridCol w:w="1844"/>
        <w:gridCol w:w="286"/>
        <w:gridCol w:w="988"/>
        <w:gridCol w:w="283"/>
        <w:gridCol w:w="619"/>
        <w:gridCol w:w="7"/>
        <w:gridCol w:w="367"/>
        <w:gridCol w:w="1193"/>
        <w:gridCol w:w="1927"/>
        <w:gridCol w:w="1276"/>
      </w:tblGrid>
      <w:tr w:rsidR="000F7ECD" w:rsidRPr="000F7ECD" w14:paraId="7FF222D6" w14:textId="77777777" w:rsidTr="00331979">
        <w:trPr>
          <w:cantSplit/>
          <w:trHeight w:val="237"/>
        </w:trPr>
        <w:tc>
          <w:tcPr>
            <w:tcW w:w="10774" w:type="dxa"/>
            <w:gridSpan w:val="12"/>
            <w:shd w:val="clear" w:color="auto" w:fill="DBE5F1" w:themeFill="accent1" w:themeFillTint="33"/>
          </w:tcPr>
          <w:p w14:paraId="75A617F6" w14:textId="77777777" w:rsidR="000F7ECD" w:rsidRPr="000F7ECD" w:rsidRDefault="000F7ECD" w:rsidP="00AE0ADE">
            <w:pPr>
              <w:tabs>
                <w:tab w:val="center" w:pos="4153"/>
                <w:tab w:val="right" w:leader="underscore" w:pos="6804"/>
                <w:tab w:val="right" w:pos="8306"/>
                <w:tab w:val="right" w:leader="underscore" w:pos="10773"/>
              </w:tabs>
              <w:spacing w:after="0"/>
              <w:jc w:val="both"/>
              <w:rPr>
                <w:rFonts w:ascii="Arial" w:eastAsia="Times New Roman" w:hAnsi="Arial" w:cs="Arial"/>
                <w:sz w:val="20"/>
                <w:szCs w:val="20"/>
                <w:lang w:eastAsia="en-GB"/>
              </w:rPr>
            </w:pPr>
            <w:bookmarkStart w:id="1" w:name="_Hlk86138664"/>
            <w:r w:rsidRPr="000F7ECD">
              <w:rPr>
                <w:rFonts w:ascii="Arial" w:eastAsia="Times New Roman" w:hAnsi="Arial" w:cs="Arial"/>
                <w:lang w:eastAsia="en-GB"/>
              </w:rPr>
              <w:br w:type="page"/>
            </w:r>
            <w:r w:rsidRPr="000F7ECD">
              <w:rPr>
                <w:rFonts w:ascii="Arial" w:eastAsia="Times New Roman" w:hAnsi="Arial" w:cs="Arial"/>
                <w:lang w:eastAsia="en-GB"/>
              </w:rPr>
              <w:br w:type="page"/>
            </w:r>
            <w:bookmarkStart w:id="2" w:name="OLE_LINK1"/>
            <w:r w:rsidRPr="000F7ECD">
              <w:rPr>
                <w:rFonts w:ascii="Arial" w:eastAsia="Times New Roman" w:hAnsi="Arial" w:cs="Arial"/>
                <w:b/>
                <w:sz w:val="28"/>
                <w:lang w:eastAsia="en-GB"/>
              </w:rPr>
              <w:t>References</w:t>
            </w:r>
            <w:bookmarkEnd w:id="2"/>
          </w:p>
        </w:tc>
      </w:tr>
      <w:tr w:rsidR="000F7ECD" w:rsidRPr="000F7ECD" w14:paraId="41F3AD29" w14:textId="77777777" w:rsidTr="001027EA">
        <w:trPr>
          <w:cantSplit/>
          <w:trHeight w:val="459"/>
        </w:trPr>
        <w:tc>
          <w:tcPr>
            <w:tcW w:w="10774" w:type="dxa"/>
            <w:gridSpan w:val="12"/>
          </w:tcPr>
          <w:p w14:paraId="072F704B" w14:textId="77777777" w:rsidR="000F7ECD" w:rsidRPr="000F7ECD" w:rsidRDefault="000F7ECD" w:rsidP="000F7ECD">
            <w:pPr>
              <w:tabs>
                <w:tab w:val="center" w:pos="4153"/>
                <w:tab w:val="right" w:pos="8306"/>
                <w:tab w:val="left" w:pos="8965"/>
              </w:tabs>
              <w:spacing w:after="0"/>
              <w:jc w:val="both"/>
              <w:rPr>
                <w:rFonts w:ascii="Arial" w:eastAsia="Times New Roman" w:hAnsi="Arial" w:cs="Arial"/>
                <w:lang w:eastAsia="en-GB"/>
              </w:rPr>
            </w:pPr>
            <w:r w:rsidRPr="000F7ECD">
              <w:rPr>
                <w:rFonts w:ascii="Arial" w:eastAsia="Times New Roman" w:hAnsi="Arial" w:cs="Arial"/>
                <w:sz w:val="20"/>
                <w:szCs w:val="20"/>
                <w:lang w:eastAsia="en-GB"/>
              </w:rPr>
              <w:t xml:space="preserve">Please provide full details of at least two referees.  You must not be related to your referees or have had any form of close personal relationship. Your referees cannot be Elected Members of the Council.  </w:t>
            </w:r>
          </w:p>
        </w:tc>
      </w:tr>
      <w:tr w:rsidR="000F7ECD" w:rsidRPr="000F7ECD" w14:paraId="4AC5A3F4" w14:textId="77777777" w:rsidTr="00331979">
        <w:trPr>
          <w:cantSplit/>
          <w:trHeight w:val="588"/>
        </w:trPr>
        <w:tc>
          <w:tcPr>
            <w:tcW w:w="3828" w:type="dxa"/>
            <w:gridSpan w:val="3"/>
            <w:shd w:val="clear" w:color="auto" w:fill="DBE5F1" w:themeFill="accent1" w:themeFillTint="33"/>
          </w:tcPr>
          <w:p w14:paraId="3C46D569" w14:textId="77777777" w:rsidR="000F7ECD" w:rsidRPr="000F7ECD" w:rsidRDefault="000F7ECD" w:rsidP="00331979">
            <w:pPr>
              <w:spacing w:before="40" w:after="40"/>
              <w:ind w:right="176"/>
              <w:jc w:val="both"/>
              <w:rPr>
                <w:rFonts w:ascii="Arial" w:eastAsia="Times New Roman" w:hAnsi="Arial" w:cs="Arial"/>
                <w:sz w:val="20"/>
                <w:szCs w:val="20"/>
                <w:lang w:eastAsia="en-GB"/>
              </w:rPr>
            </w:pPr>
            <w:r w:rsidRPr="000F7ECD">
              <w:rPr>
                <w:rFonts w:ascii="Arial" w:eastAsia="Times New Roman" w:hAnsi="Arial" w:cs="Arial"/>
                <w:sz w:val="20"/>
                <w:szCs w:val="20"/>
                <w:lang w:eastAsia="en-GB"/>
              </w:rPr>
              <w:t>May we contact this referee without further authority from you? – Yes / No</w:t>
            </w:r>
          </w:p>
        </w:tc>
        <w:tc>
          <w:tcPr>
            <w:tcW w:w="1274" w:type="dxa"/>
            <w:gridSpan w:val="2"/>
          </w:tcPr>
          <w:p w14:paraId="0475FCFB" w14:textId="1589031A" w:rsidR="000F7ECD" w:rsidRPr="000F7ECD" w:rsidRDefault="000F7ECD" w:rsidP="000F7ECD">
            <w:pPr>
              <w:spacing w:before="120" w:after="120"/>
              <w:ind w:right="176"/>
              <w:jc w:val="both"/>
              <w:rPr>
                <w:rFonts w:ascii="Arial" w:eastAsia="Times New Roman" w:hAnsi="Arial" w:cs="Arial"/>
                <w:sz w:val="20"/>
                <w:szCs w:val="20"/>
                <w:lang w:eastAsia="en-GB"/>
              </w:rPr>
            </w:pPr>
          </w:p>
        </w:tc>
        <w:tc>
          <w:tcPr>
            <w:tcW w:w="283" w:type="dxa"/>
            <w:vAlign w:val="center"/>
          </w:tcPr>
          <w:p w14:paraId="3D76E8E0" w14:textId="77777777" w:rsidR="000F7ECD" w:rsidRPr="000F7ECD" w:rsidRDefault="000F7ECD" w:rsidP="00331979">
            <w:pPr>
              <w:spacing w:before="40" w:after="40"/>
              <w:jc w:val="both"/>
              <w:rPr>
                <w:rFonts w:ascii="Arial" w:eastAsia="Times New Roman" w:hAnsi="Arial" w:cs="Arial"/>
                <w:sz w:val="20"/>
                <w:szCs w:val="20"/>
                <w:lang w:eastAsia="en-GB"/>
              </w:rPr>
            </w:pPr>
          </w:p>
        </w:tc>
        <w:tc>
          <w:tcPr>
            <w:tcW w:w="4113" w:type="dxa"/>
            <w:gridSpan w:val="5"/>
            <w:shd w:val="clear" w:color="auto" w:fill="DBE5F1" w:themeFill="accent1" w:themeFillTint="33"/>
          </w:tcPr>
          <w:p w14:paraId="15D09BFD" w14:textId="77777777" w:rsidR="000F7ECD" w:rsidRPr="000F7ECD" w:rsidRDefault="000F7ECD" w:rsidP="00331979">
            <w:pPr>
              <w:spacing w:before="40" w:after="40"/>
              <w:ind w:right="175"/>
              <w:rPr>
                <w:rFonts w:ascii="Arial" w:eastAsia="Times New Roman" w:hAnsi="Arial" w:cs="Arial"/>
                <w:sz w:val="20"/>
                <w:szCs w:val="20"/>
                <w:lang w:eastAsia="en-GB"/>
              </w:rPr>
            </w:pPr>
            <w:r w:rsidRPr="000F7ECD">
              <w:rPr>
                <w:rFonts w:ascii="Arial" w:eastAsia="Times New Roman" w:hAnsi="Arial" w:cs="Arial"/>
                <w:sz w:val="20"/>
                <w:szCs w:val="20"/>
                <w:lang w:eastAsia="en-GB"/>
              </w:rPr>
              <w:t xml:space="preserve">May we contact this </w:t>
            </w:r>
            <w:r w:rsidRPr="00331979">
              <w:rPr>
                <w:rFonts w:ascii="Arial" w:eastAsia="Times New Roman" w:hAnsi="Arial" w:cs="Arial"/>
                <w:sz w:val="20"/>
                <w:szCs w:val="20"/>
                <w:lang w:eastAsia="en-GB"/>
              </w:rPr>
              <w:t>referee w</w:t>
            </w:r>
            <w:r w:rsidRPr="000F7ECD">
              <w:rPr>
                <w:rFonts w:ascii="Arial" w:eastAsia="Times New Roman" w:hAnsi="Arial" w:cs="Arial"/>
                <w:sz w:val="20"/>
                <w:szCs w:val="20"/>
                <w:lang w:eastAsia="en-GB"/>
              </w:rPr>
              <w:t>ithout further authority from you? – Yes / No</w:t>
            </w:r>
          </w:p>
        </w:tc>
        <w:tc>
          <w:tcPr>
            <w:tcW w:w="1276" w:type="dxa"/>
          </w:tcPr>
          <w:p w14:paraId="7EFCFEBD" w14:textId="7D5F8244" w:rsidR="000F7ECD" w:rsidRPr="000F7ECD" w:rsidRDefault="000F7ECD" w:rsidP="000F7ECD">
            <w:pPr>
              <w:spacing w:before="120" w:after="120"/>
              <w:ind w:right="176"/>
              <w:jc w:val="both"/>
              <w:rPr>
                <w:rFonts w:ascii="Arial" w:eastAsia="Times New Roman" w:hAnsi="Arial" w:cs="Arial"/>
                <w:sz w:val="20"/>
                <w:szCs w:val="20"/>
                <w:lang w:eastAsia="en-GB"/>
              </w:rPr>
            </w:pPr>
          </w:p>
        </w:tc>
      </w:tr>
      <w:tr w:rsidR="000F7ECD" w:rsidRPr="000F7ECD" w14:paraId="7C88DF97" w14:textId="77777777" w:rsidTr="00331979">
        <w:trPr>
          <w:cantSplit/>
          <w:trHeight w:hRule="exact" w:val="396"/>
        </w:trPr>
        <w:tc>
          <w:tcPr>
            <w:tcW w:w="1272" w:type="dxa"/>
            <w:shd w:val="clear" w:color="auto" w:fill="DBE5F1" w:themeFill="accent1" w:themeFillTint="33"/>
            <w:vAlign w:val="center"/>
          </w:tcPr>
          <w:p w14:paraId="1B2F94E5" w14:textId="77777777" w:rsidR="000F7ECD" w:rsidRPr="000F7ECD" w:rsidRDefault="000F7ECD" w:rsidP="000F7ECD">
            <w:pPr>
              <w:spacing w:after="0"/>
              <w:jc w:val="both"/>
              <w:rPr>
                <w:rFonts w:ascii="Arial" w:eastAsia="Times New Roman" w:hAnsi="Arial" w:cs="Arial"/>
                <w:sz w:val="20"/>
                <w:szCs w:val="20"/>
                <w:lang w:eastAsia="en-GB"/>
              </w:rPr>
            </w:pPr>
            <w:r w:rsidRPr="000F7ECD">
              <w:rPr>
                <w:rFonts w:ascii="Arial" w:eastAsia="Times New Roman" w:hAnsi="Arial" w:cs="Arial"/>
                <w:sz w:val="20"/>
                <w:szCs w:val="20"/>
                <w:lang w:eastAsia="en-GB"/>
              </w:rPr>
              <w:t>Name</w:t>
            </w:r>
          </w:p>
        </w:tc>
        <w:tc>
          <w:tcPr>
            <w:tcW w:w="3830" w:type="dxa"/>
            <w:gridSpan w:val="4"/>
            <w:vAlign w:val="center"/>
          </w:tcPr>
          <w:p w14:paraId="0B6FD316" w14:textId="4448B445" w:rsidR="000F7ECD" w:rsidRPr="000F7ECD" w:rsidRDefault="000F7ECD" w:rsidP="000F7ECD">
            <w:pPr>
              <w:spacing w:after="0"/>
              <w:jc w:val="both"/>
              <w:rPr>
                <w:rFonts w:ascii="Arial" w:eastAsia="Times New Roman" w:hAnsi="Arial" w:cs="Arial"/>
                <w:sz w:val="20"/>
                <w:szCs w:val="20"/>
                <w:lang w:eastAsia="en-GB"/>
              </w:rPr>
            </w:pPr>
          </w:p>
        </w:tc>
        <w:tc>
          <w:tcPr>
            <w:tcW w:w="283" w:type="dxa"/>
            <w:vMerge w:val="restart"/>
            <w:vAlign w:val="center"/>
          </w:tcPr>
          <w:p w14:paraId="5C01A7D1" w14:textId="77777777" w:rsidR="000F7ECD" w:rsidRPr="000F7ECD" w:rsidRDefault="000F7ECD" w:rsidP="000F7ECD">
            <w:pPr>
              <w:spacing w:after="0"/>
              <w:jc w:val="both"/>
              <w:rPr>
                <w:rFonts w:ascii="Arial" w:eastAsia="Times New Roman" w:hAnsi="Arial" w:cs="Arial"/>
                <w:sz w:val="20"/>
                <w:szCs w:val="20"/>
                <w:lang w:eastAsia="en-GB"/>
              </w:rPr>
            </w:pPr>
          </w:p>
        </w:tc>
        <w:tc>
          <w:tcPr>
            <w:tcW w:w="993" w:type="dxa"/>
            <w:gridSpan w:val="3"/>
            <w:shd w:val="clear" w:color="auto" w:fill="DBE5F1" w:themeFill="accent1" w:themeFillTint="33"/>
            <w:vAlign w:val="center"/>
          </w:tcPr>
          <w:p w14:paraId="468FD8F0" w14:textId="77777777" w:rsidR="000F7ECD" w:rsidRPr="000F7ECD" w:rsidRDefault="000F7ECD" w:rsidP="000F7ECD">
            <w:pPr>
              <w:spacing w:after="0"/>
              <w:jc w:val="both"/>
              <w:rPr>
                <w:rFonts w:ascii="Arial" w:eastAsia="Times New Roman" w:hAnsi="Arial" w:cs="Arial"/>
                <w:sz w:val="20"/>
                <w:szCs w:val="20"/>
                <w:lang w:eastAsia="en-GB"/>
              </w:rPr>
            </w:pPr>
            <w:r w:rsidRPr="000F7ECD">
              <w:rPr>
                <w:rFonts w:ascii="Arial" w:eastAsia="Times New Roman" w:hAnsi="Arial" w:cs="Arial"/>
                <w:sz w:val="20"/>
                <w:szCs w:val="20"/>
                <w:lang w:eastAsia="en-GB"/>
              </w:rPr>
              <w:t>Name</w:t>
            </w:r>
          </w:p>
        </w:tc>
        <w:tc>
          <w:tcPr>
            <w:tcW w:w="4396" w:type="dxa"/>
            <w:gridSpan w:val="3"/>
            <w:vAlign w:val="center"/>
          </w:tcPr>
          <w:p w14:paraId="17824B21" w14:textId="489A07E8" w:rsidR="000F7ECD" w:rsidRPr="000F7ECD" w:rsidRDefault="000F7ECD" w:rsidP="000F7ECD">
            <w:pPr>
              <w:spacing w:after="0"/>
              <w:jc w:val="both"/>
              <w:rPr>
                <w:rFonts w:ascii="Arial" w:eastAsia="Times New Roman" w:hAnsi="Arial" w:cs="Arial"/>
                <w:sz w:val="20"/>
                <w:szCs w:val="20"/>
                <w:lang w:eastAsia="en-GB"/>
              </w:rPr>
            </w:pPr>
          </w:p>
        </w:tc>
      </w:tr>
      <w:tr w:rsidR="000F7ECD" w:rsidRPr="000F7ECD" w14:paraId="5B011532" w14:textId="77777777" w:rsidTr="00331979">
        <w:trPr>
          <w:cantSplit/>
          <w:trHeight w:hRule="exact" w:val="429"/>
        </w:trPr>
        <w:tc>
          <w:tcPr>
            <w:tcW w:w="1272" w:type="dxa"/>
            <w:shd w:val="clear" w:color="auto" w:fill="DBE5F1" w:themeFill="accent1" w:themeFillTint="33"/>
            <w:vAlign w:val="center"/>
          </w:tcPr>
          <w:p w14:paraId="29F6A34F" w14:textId="77777777" w:rsidR="000F7ECD" w:rsidRPr="000F7ECD" w:rsidRDefault="000F7ECD" w:rsidP="000F7ECD">
            <w:pPr>
              <w:spacing w:after="0"/>
              <w:jc w:val="both"/>
              <w:rPr>
                <w:rFonts w:ascii="Arial" w:eastAsia="Times New Roman" w:hAnsi="Arial" w:cs="Arial"/>
                <w:sz w:val="20"/>
                <w:szCs w:val="20"/>
                <w:lang w:eastAsia="en-GB"/>
              </w:rPr>
            </w:pPr>
            <w:r w:rsidRPr="000F7ECD">
              <w:rPr>
                <w:rFonts w:ascii="Arial" w:eastAsia="Times New Roman" w:hAnsi="Arial" w:cs="Arial"/>
                <w:sz w:val="20"/>
                <w:szCs w:val="20"/>
                <w:lang w:eastAsia="en-GB"/>
              </w:rPr>
              <w:t>Address</w:t>
            </w:r>
          </w:p>
        </w:tc>
        <w:tc>
          <w:tcPr>
            <w:tcW w:w="3830" w:type="dxa"/>
            <w:gridSpan w:val="4"/>
            <w:vAlign w:val="center"/>
          </w:tcPr>
          <w:p w14:paraId="75E3E67C" w14:textId="343891E9" w:rsidR="000F7ECD" w:rsidRPr="000F7ECD" w:rsidRDefault="000F7ECD" w:rsidP="000F7ECD">
            <w:pPr>
              <w:spacing w:after="0"/>
              <w:jc w:val="both"/>
              <w:rPr>
                <w:rFonts w:ascii="Arial" w:eastAsia="Times New Roman" w:hAnsi="Arial" w:cs="Arial"/>
                <w:sz w:val="20"/>
                <w:szCs w:val="20"/>
                <w:lang w:eastAsia="en-GB"/>
              </w:rPr>
            </w:pPr>
          </w:p>
        </w:tc>
        <w:tc>
          <w:tcPr>
            <w:tcW w:w="283" w:type="dxa"/>
            <w:vMerge/>
            <w:vAlign w:val="center"/>
          </w:tcPr>
          <w:p w14:paraId="430E2C9E" w14:textId="77777777" w:rsidR="000F7ECD" w:rsidRPr="000F7ECD" w:rsidRDefault="000F7ECD" w:rsidP="000F7ECD">
            <w:pPr>
              <w:spacing w:after="0"/>
              <w:jc w:val="both"/>
              <w:rPr>
                <w:rFonts w:ascii="Arial" w:eastAsia="Times New Roman" w:hAnsi="Arial" w:cs="Arial"/>
                <w:sz w:val="20"/>
                <w:szCs w:val="20"/>
                <w:lang w:eastAsia="en-GB"/>
              </w:rPr>
            </w:pPr>
          </w:p>
        </w:tc>
        <w:tc>
          <w:tcPr>
            <w:tcW w:w="993" w:type="dxa"/>
            <w:gridSpan w:val="3"/>
            <w:shd w:val="clear" w:color="auto" w:fill="DBE5F1" w:themeFill="accent1" w:themeFillTint="33"/>
            <w:vAlign w:val="center"/>
          </w:tcPr>
          <w:p w14:paraId="11D26FC2" w14:textId="77777777" w:rsidR="000F7ECD" w:rsidRPr="000F7ECD" w:rsidRDefault="000F7ECD" w:rsidP="000F7ECD">
            <w:pPr>
              <w:spacing w:after="0"/>
              <w:jc w:val="both"/>
              <w:rPr>
                <w:rFonts w:ascii="Arial" w:eastAsia="Times New Roman" w:hAnsi="Arial" w:cs="Arial"/>
                <w:sz w:val="20"/>
                <w:szCs w:val="20"/>
                <w:lang w:eastAsia="en-GB"/>
              </w:rPr>
            </w:pPr>
            <w:r w:rsidRPr="000F7ECD">
              <w:rPr>
                <w:rFonts w:ascii="Arial" w:eastAsia="Times New Roman" w:hAnsi="Arial" w:cs="Arial"/>
                <w:sz w:val="20"/>
                <w:szCs w:val="20"/>
                <w:lang w:eastAsia="en-GB"/>
              </w:rPr>
              <w:t>Address</w:t>
            </w:r>
          </w:p>
        </w:tc>
        <w:tc>
          <w:tcPr>
            <w:tcW w:w="4396" w:type="dxa"/>
            <w:gridSpan w:val="3"/>
            <w:vAlign w:val="center"/>
          </w:tcPr>
          <w:p w14:paraId="51162E75" w14:textId="582E2573" w:rsidR="000F7ECD" w:rsidRPr="000F7ECD" w:rsidRDefault="000F7ECD" w:rsidP="000F7ECD">
            <w:pPr>
              <w:spacing w:after="0"/>
              <w:jc w:val="both"/>
              <w:rPr>
                <w:rFonts w:ascii="Arial" w:eastAsia="Times New Roman" w:hAnsi="Arial" w:cs="Arial"/>
                <w:sz w:val="20"/>
                <w:szCs w:val="20"/>
                <w:lang w:eastAsia="en-GB"/>
              </w:rPr>
            </w:pPr>
          </w:p>
        </w:tc>
      </w:tr>
      <w:tr w:rsidR="000F7ECD" w:rsidRPr="000F7ECD" w14:paraId="3DA1410B" w14:textId="77777777" w:rsidTr="00331979">
        <w:trPr>
          <w:cantSplit/>
          <w:trHeight w:hRule="exact" w:val="525"/>
        </w:trPr>
        <w:tc>
          <w:tcPr>
            <w:tcW w:w="5102" w:type="dxa"/>
            <w:gridSpan w:val="5"/>
            <w:vAlign w:val="center"/>
          </w:tcPr>
          <w:p w14:paraId="5396FF12" w14:textId="79425F1F" w:rsidR="000F7ECD" w:rsidRPr="000F7ECD" w:rsidRDefault="000F7ECD" w:rsidP="000F7ECD">
            <w:pPr>
              <w:spacing w:after="0"/>
              <w:jc w:val="both"/>
              <w:rPr>
                <w:rFonts w:ascii="Arial" w:eastAsia="Times New Roman" w:hAnsi="Arial" w:cs="Arial"/>
                <w:sz w:val="20"/>
                <w:szCs w:val="20"/>
                <w:lang w:eastAsia="en-GB"/>
              </w:rPr>
            </w:pPr>
          </w:p>
        </w:tc>
        <w:tc>
          <w:tcPr>
            <w:tcW w:w="283" w:type="dxa"/>
            <w:vMerge/>
            <w:vAlign w:val="center"/>
          </w:tcPr>
          <w:p w14:paraId="62C4428F" w14:textId="77777777" w:rsidR="000F7ECD" w:rsidRPr="000F7ECD" w:rsidRDefault="000F7ECD" w:rsidP="000F7ECD">
            <w:pPr>
              <w:spacing w:after="0"/>
              <w:jc w:val="both"/>
              <w:rPr>
                <w:rFonts w:ascii="Arial" w:eastAsia="Times New Roman" w:hAnsi="Arial" w:cs="Arial"/>
                <w:sz w:val="20"/>
                <w:szCs w:val="20"/>
                <w:lang w:eastAsia="en-GB"/>
              </w:rPr>
            </w:pPr>
          </w:p>
        </w:tc>
        <w:tc>
          <w:tcPr>
            <w:tcW w:w="5389" w:type="dxa"/>
            <w:gridSpan w:val="6"/>
            <w:vAlign w:val="center"/>
          </w:tcPr>
          <w:p w14:paraId="1E3A4CCE" w14:textId="54157492" w:rsidR="000F7ECD" w:rsidRPr="000F7ECD" w:rsidRDefault="000F7ECD" w:rsidP="000F7ECD">
            <w:pPr>
              <w:spacing w:after="0"/>
              <w:jc w:val="both"/>
              <w:rPr>
                <w:rFonts w:ascii="Arial" w:eastAsia="Times New Roman" w:hAnsi="Arial" w:cs="Arial"/>
                <w:sz w:val="20"/>
                <w:szCs w:val="20"/>
                <w:lang w:eastAsia="en-GB"/>
              </w:rPr>
            </w:pPr>
          </w:p>
        </w:tc>
      </w:tr>
      <w:tr w:rsidR="000F7ECD" w:rsidRPr="000F7ECD" w14:paraId="2B5184E0" w14:textId="77777777" w:rsidTr="00331979">
        <w:trPr>
          <w:cantSplit/>
          <w:trHeight w:hRule="exact" w:val="420"/>
        </w:trPr>
        <w:tc>
          <w:tcPr>
            <w:tcW w:w="1272" w:type="dxa"/>
            <w:shd w:val="clear" w:color="auto" w:fill="DBE5F1" w:themeFill="accent1" w:themeFillTint="33"/>
            <w:vAlign w:val="center"/>
          </w:tcPr>
          <w:p w14:paraId="6E492466" w14:textId="77777777" w:rsidR="000F7ECD" w:rsidRPr="000F7ECD" w:rsidRDefault="000F7ECD" w:rsidP="000F7ECD">
            <w:pPr>
              <w:spacing w:after="0"/>
              <w:jc w:val="both"/>
              <w:rPr>
                <w:rFonts w:ascii="Arial" w:eastAsia="Times New Roman" w:hAnsi="Arial" w:cs="Arial"/>
                <w:sz w:val="20"/>
                <w:szCs w:val="20"/>
                <w:lang w:eastAsia="en-GB"/>
              </w:rPr>
            </w:pPr>
            <w:r w:rsidRPr="000F7ECD">
              <w:rPr>
                <w:rFonts w:ascii="Arial" w:eastAsia="Times New Roman" w:hAnsi="Arial" w:cs="Arial"/>
                <w:sz w:val="20"/>
                <w:szCs w:val="20"/>
                <w:lang w:eastAsia="en-GB"/>
              </w:rPr>
              <w:t>Tel No</w:t>
            </w:r>
          </w:p>
        </w:tc>
        <w:tc>
          <w:tcPr>
            <w:tcW w:w="3830" w:type="dxa"/>
            <w:gridSpan w:val="4"/>
            <w:vAlign w:val="center"/>
          </w:tcPr>
          <w:p w14:paraId="0706625B" w14:textId="74D21934" w:rsidR="000F7ECD" w:rsidRPr="000F7ECD" w:rsidRDefault="000F7ECD" w:rsidP="000F7ECD">
            <w:pPr>
              <w:spacing w:after="0"/>
              <w:jc w:val="both"/>
              <w:rPr>
                <w:rFonts w:ascii="Arial" w:eastAsia="Times New Roman" w:hAnsi="Arial" w:cs="Arial"/>
                <w:sz w:val="20"/>
                <w:szCs w:val="20"/>
                <w:lang w:eastAsia="en-GB"/>
              </w:rPr>
            </w:pPr>
          </w:p>
        </w:tc>
        <w:tc>
          <w:tcPr>
            <w:tcW w:w="283" w:type="dxa"/>
            <w:vAlign w:val="center"/>
          </w:tcPr>
          <w:p w14:paraId="1AF7F5EF" w14:textId="77777777" w:rsidR="000F7ECD" w:rsidRPr="000F7ECD" w:rsidRDefault="000F7ECD" w:rsidP="000F7ECD">
            <w:pPr>
              <w:spacing w:after="0"/>
              <w:jc w:val="both"/>
              <w:rPr>
                <w:rFonts w:ascii="Arial" w:eastAsia="Times New Roman" w:hAnsi="Arial" w:cs="Arial"/>
                <w:sz w:val="20"/>
                <w:szCs w:val="20"/>
                <w:lang w:eastAsia="en-GB"/>
              </w:rPr>
            </w:pPr>
          </w:p>
        </w:tc>
        <w:tc>
          <w:tcPr>
            <w:tcW w:w="993" w:type="dxa"/>
            <w:gridSpan w:val="3"/>
            <w:shd w:val="clear" w:color="auto" w:fill="DBE5F1" w:themeFill="accent1" w:themeFillTint="33"/>
            <w:vAlign w:val="center"/>
          </w:tcPr>
          <w:p w14:paraId="35A28022" w14:textId="77777777" w:rsidR="000F7ECD" w:rsidRPr="000F7ECD" w:rsidRDefault="000F7ECD" w:rsidP="000F7ECD">
            <w:pPr>
              <w:spacing w:after="0"/>
              <w:jc w:val="both"/>
              <w:rPr>
                <w:rFonts w:ascii="Arial" w:eastAsia="Times New Roman" w:hAnsi="Arial" w:cs="Arial"/>
                <w:sz w:val="20"/>
                <w:szCs w:val="20"/>
                <w:lang w:eastAsia="en-GB"/>
              </w:rPr>
            </w:pPr>
            <w:r w:rsidRPr="000F7ECD">
              <w:rPr>
                <w:rFonts w:ascii="Arial" w:eastAsia="Times New Roman" w:hAnsi="Arial" w:cs="Arial"/>
                <w:sz w:val="20"/>
                <w:szCs w:val="20"/>
                <w:lang w:eastAsia="en-GB"/>
              </w:rPr>
              <w:t>Tel No</w:t>
            </w:r>
          </w:p>
        </w:tc>
        <w:tc>
          <w:tcPr>
            <w:tcW w:w="4396" w:type="dxa"/>
            <w:gridSpan w:val="3"/>
            <w:vAlign w:val="center"/>
          </w:tcPr>
          <w:p w14:paraId="361A5592" w14:textId="5625E745" w:rsidR="000F7ECD" w:rsidRPr="000F7ECD" w:rsidRDefault="000F7ECD" w:rsidP="000F7ECD">
            <w:pPr>
              <w:spacing w:after="0"/>
              <w:jc w:val="both"/>
              <w:rPr>
                <w:rFonts w:ascii="Arial" w:eastAsia="Times New Roman" w:hAnsi="Arial" w:cs="Arial"/>
                <w:sz w:val="20"/>
                <w:szCs w:val="20"/>
                <w:lang w:eastAsia="en-GB"/>
              </w:rPr>
            </w:pPr>
          </w:p>
        </w:tc>
      </w:tr>
      <w:tr w:rsidR="000F7ECD" w:rsidRPr="000F7ECD" w14:paraId="6A0D5935" w14:textId="77777777" w:rsidTr="00331979">
        <w:trPr>
          <w:cantSplit/>
          <w:trHeight w:hRule="exact" w:val="471"/>
        </w:trPr>
        <w:tc>
          <w:tcPr>
            <w:tcW w:w="1272" w:type="dxa"/>
            <w:shd w:val="clear" w:color="auto" w:fill="DBE5F1" w:themeFill="accent1" w:themeFillTint="33"/>
            <w:vAlign w:val="center"/>
          </w:tcPr>
          <w:p w14:paraId="7163601C" w14:textId="327F2D6F" w:rsidR="000F7ECD" w:rsidRPr="000F7ECD" w:rsidRDefault="000F7ECD" w:rsidP="000F7ECD">
            <w:pPr>
              <w:spacing w:after="0"/>
              <w:ind w:right="34"/>
              <w:jc w:val="both"/>
              <w:rPr>
                <w:rFonts w:ascii="Arial" w:eastAsia="Times New Roman" w:hAnsi="Arial" w:cs="Arial"/>
                <w:sz w:val="20"/>
                <w:szCs w:val="20"/>
                <w:lang w:eastAsia="en-GB"/>
              </w:rPr>
            </w:pPr>
            <w:r w:rsidRPr="000F7ECD">
              <w:rPr>
                <w:rFonts w:ascii="Arial" w:eastAsia="Times New Roman" w:hAnsi="Arial" w:cs="Arial"/>
                <w:sz w:val="20"/>
                <w:szCs w:val="20"/>
                <w:lang w:eastAsia="en-GB"/>
              </w:rPr>
              <w:t xml:space="preserve">Email </w:t>
            </w:r>
          </w:p>
        </w:tc>
        <w:tc>
          <w:tcPr>
            <w:tcW w:w="3830" w:type="dxa"/>
            <w:gridSpan w:val="4"/>
            <w:vAlign w:val="center"/>
          </w:tcPr>
          <w:p w14:paraId="0C6B111B" w14:textId="3B1DC3FF" w:rsidR="000F7ECD" w:rsidRPr="000F7ECD" w:rsidRDefault="000F7ECD" w:rsidP="000F7ECD">
            <w:pPr>
              <w:spacing w:after="0"/>
              <w:jc w:val="both"/>
              <w:rPr>
                <w:rFonts w:ascii="Arial" w:eastAsia="Times New Roman" w:hAnsi="Arial" w:cs="Arial"/>
                <w:sz w:val="20"/>
                <w:szCs w:val="20"/>
                <w:lang w:eastAsia="en-GB"/>
              </w:rPr>
            </w:pPr>
          </w:p>
        </w:tc>
        <w:tc>
          <w:tcPr>
            <w:tcW w:w="283" w:type="dxa"/>
            <w:vMerge w:val="restart"/>
            <w:vAlign w:val="center"/>
          </w:tcPr>
          <w:p w14:paraId="027BE0E6" w14:textId="77777777" w:rsidR="000F7ECD" w:rsidRPr="000F7ECD" w:rsidRDefault="000F7ECD" w:rsidP="000F7ECD">
            <w:pPr>
              <w:spacing w:after="0"/>
              <w:jc w:val="both"/>
              <w:rPr>
                <w:rFonts w:ascii="Arial" w:eastAsia="Times New Roman" w:hAnsi="Arial" w:cs="Arial"/>
                <w:sz w:val="20"/>
                <w:szCs w:val="20"/>
                <w:lang w:eastAsia="en-GB"/>
              </w:rPr>
            </w:pPr>
          </w:p>
        </w:tc>
        <w:tc>
          <w:tcPr>
            <w:tcW w:w="993" w:type="dxa"/>
            <w:gridSpan w:val="3"/>
            <w:shd w:val="clear" w:color="auto" w:fill="DBE5F1" w:themeFill="accent1" w:themeFillTint="33"/>
            <w:vAlign w:val="center"/>
          </w:tcPr>
          <w:p w14:paraId="656F91D9" w14:textId="53FEBD09" w:rsidR="000F7ECD" w:rsidRPr="000F7ECD" w:rsidRDefault="000F7ECD" w:rsidP="000F7ECD">
            <w:pPr>
              <w:spacing w:after="0"/>
              <w:jc w:val="both"/>
              <w:rPr>
                <w:rFonts w:ascii="Arial" w:eastAsia="Times New Roman" w:hAnsi="Arial" w:cs="Arial"/>
                <w:sz w:val="20"/>
                <w:szCs w:val="20"/>
                <w:lang w:eastAsia="en-GB"/>
              </w:rPr>
            </w:pPr>
            <w:r w:rsidRPr="000F7ECD">
              <w:rPr>
                <w:rFonts w:ascii="Arial" w:eastAsia="Times New Roman" w:hAnsi="Arial" w:cs="Arial"/>
                <w:sz w:val="20"/>
                <w:szCs w:val="20"/>
                <w:lang w:eastAsia="en-GB"/>
              </w:rPr>
              <w:t xml:space="preserve">Email </w:t>
            </w:r>
          </w:p>
        </w:tc>
        <w:tc>
          <w:tcPr>
            <w:tcW w:w="4396" w:type="dxa"/>
            <w:gridSpan w:val="3"/>
            <w:vAlign w:val="center"/>
          </w:tcPr>
          <w:p w14:paraId="043B17D1" w14:textId="072620EE" w:rsidR="000F7ECD" w:rsidRPr="000F7ECD" w:rsidRDefault="000F7ECD" w:rsidP="000F7ECD">
            <w:pPr>
              <w:spacing w:after="0"/>
              <w:jc w:val="both"/>
              <w:rPr>
                <w:rFonts w:ascii="Arial" w:eastAsia="Times New Roman" w:hAnsi="Arial" w:cs="Arial"/>
                <w:sz w:val="20"/>
                <w:szCs w:val="20"/>
                <w:lang w:eastAsia="en-GB"/>
              </w:rPr>
            </w:pPr>
          </w:p>
        </w:tc>
      </w:tr>
      <w:tr w:rsidR="000F7ECD" w:rsidRPr="000F7ECD" w14:paraId="0318B05E" w14:textId="77777777" w:rsidTr="00331979">
        <w:trPr>
          <w:cantSplit/>
          <w:trHeight w:val="245"/>
        </w:trPr>
        <w:tc>
          <w:tcPr>
            <w:tcW w:w="5102" w:type="dxa"/>
            <w:gridSpan w:val="5"/>
            <w:shd w:val="clear" w:color="auto" w:fill="DBE5F1" w:themeFill="accent1" w:themeFillTint="33"/>
            <w:vAlign w:val="center"/>
          </w:tcPr>
          <w:p w14:paraId="1D242D82" w14:textId="77777777" w:rsidR="000F7ECD" w:rsidRPr="00331979" w:rsidRDefault="000F7ECD" w:rsidP="00331979">
            <w:pPr>
              <w:spacing w:before="40" w:afterLines="40" w:after="96"/>
            </w:pPr>
            <w:r w:rsidRPr="00331979">
              <w:rPr>
                <w:rFonts w:ascii="Arial" w:eastAsia="Times New Roman" w:hAnsi="Arial" w:cs="Arial"/>
                <w:sz w:val="20"/>
                <w:szCs w:val="20"/>
                <w:lang w:eastAsia="en-GB"/>
              </w:rPr>
              <w:t xml:space="preserve">In what capacity does this person know you?  </w:t>
            </w:r>
            <w:r w:rsidRPr="00331979">
              <w:fldChar w:fldCharType="begin"/>
            </w:r>
            <w:r w:rsidRPr="00331979">
              <w:instrText xml:space="preserve">  </w:instrText>
            </w:r>
            <w:r w:rsidRPr="00331979">
              <w:fldChar w:fldCharType="end"/>
            </w:r>
          </w:p>
        </w:tc>
        <w:tc>
          <w:tcPr>
            <w:tcW w:w="283" w:type="dxa"/>
            <w:vMerge/>
            <w:vAlign w:val="center"/>
          </w:tcPr>
          <w:p w14:paraId="0FF2933F" w14:textId="77777777" w:rsidR="000F7ECD" w:rsidRPr="000F7ECD" w:rsidRDefault="000F7ECD" w:rsidP="00331979">
            <w:pPr>
              <w:spacing w:before="40" w:afterLines="40" w:after="96"/>
              <w:jc w:val="both"/>
              <w:rPr>
                <w:rFonts w:ascii="Arial" w:eastAsia="Times New Roman" w:hAnsi="Arial" w:cs="Arial"/>
                <w:sz w:val="20"/>
                <w:szCs w:val="20"/>
                <w:lang w:eastAsia="en-GB"/>
              </w:rPr>
            </w:pPr>
          </w:p>
        </w:tc>
        <w:tc>
          <w:tcPr>
            <w:tcW w:w="5389" w:type="dxa"/>
            <w:gridSpan w:val="6"/>
            <w:shd w:val="clear" w:color="auto" w:fill="DBE5F1" w:themeFill="accent1" w:themeFillTint="33"/>
            <w:vAlign w:val="center"/>
          </w:tcPr>
          <w:p w14:paraId="68078225" w14:textId="77777777" w:rsidR="000F7ECD" w:rsidRPr="000F7ECD" w:rsidRDefault="000F7ECD" w:rsidP="00331979">
            <w:pPr>
              <w:spacing w:before="40" w:after="40"/>
              <w:jc w:val="both"/>
              <w:rPr>
                <w:rFonts w:ascii="Arial" w:eastAsia="Times New Roman" w:hAnsi="Arial" w:cs="Arial"/>
                <w:sz w:val="20"/>
                <w:szCs w:val="20"/>
                <w:lang w:eastAsia="en-GB"/>
              </w:rPr>
            </w:pPr>
            <w:r w:rsidRPr="000F7ECD">
              <w:rPr>
                <w:rFonts w:ascii="Arial" w:eastAsia="Times New Roman" w:hAnsi="Arial" w:cs="Arial"/>
                <w:sz w:val="20"/>
                <w:szCs w:val="20"/>
                <w:lang w:eastAsia="en-GB"/>
              </w:rPr>
              <w:t xml:space="preserve">In what capacity does this person know you? </w:t>
            </w:r>
            <w:r w:rsidRPr="000F7ECD">
              <w:rPr>
                <w:rFonts w:ascii="Arial" w:eastAsia="Times New Roman" w:hAnsi="Arial" w:cs="Arial"/>
                <w:b/>
                <w:sz w:val="20"/>
                <w:szCs w:val="20"/>
                <w:lang w:eastAsia="en-GB"/>
              </w:rPr>
              <w:fldChar w:fldCharType="begin"/>
            </w:r>
            <w:r w:rsidRPr="000F7ECD">
              <w:rPr>
                <w:rFonts w:ascii="Arial" w:eastAsia="Times New Roman" w:hAnsi="Arial" w:cs="Arial"/>
                <w:b/>
                <w:sz w:val="20"/>
                <w:szCs w:val="20"/>
                <w:lang w:eastAsia="en-GB"/>
              </w:rPr>
              <w:instrText xml:space="preserve">  </w:instrText>
            </w:r>
            <w:r w:rsidRPr="000F7ECD">
              <w:rPr>
                <w:rFonts w:ascii="Arial" w:eastAsia="Times New Roman" w:hAnsi="Arial" w:cs="Arial"/>
                <w:b/>
                <w:sz w:val="20"/>
                <w:szCs w:val="20"/>
                <w:lang w:eastAsia="en-GB"/>
              </w:rPr>
              <w:fldChar w:fldCharType="end"/>
            </w:r>
          </w:p>
        </w:tc>
      </w:tr>
      <w:tr w:rsidR="000F7ECD" w:rsidRPr="000F7ECD" w14:paraId="473698E8" w14:textId="77777777" w:rsidTr="001027EA">
        <w:trPr>
          <w:cantSplit/>
          <w:trHeight w:val="388"/>
        </w:trPr>
        <w:tc>
          <w:tcPr>
            <w:tcW w:w="5102" w:type="dxa"/>
            <w:gridSpan w:val="5"/>
          </w:tcPr>
          <w:p w14:paraId="6532C157" w14:textId="5CC9FC49" w:rsidR="000F7ECD" w:rsidRPr="000F7ECD" w:rsidRDefault="000F7ECD" w:rsidP="000F7ECD">
            <w:pPr>
              <w:spacing w:before="60" w:after="0"/>
              <w:jc w:val="both"/>
              <w:rPr>
                <w:rFonts w:ascii="Arial" w:eastAsia="Times New Roman" w:hAnsi="Arial" w:cs="Arial"/>
                <w:sz w:val="20"/>
                <w:szCs w:val="20"/>
                <w:lang w:eastAsia="en-GB"/>
              </w:rPr>
            </w:pPr>
          </w:p>
        </w:tc>
        <w:tc>
          <w:tcPr>
            <w:tcW w:w="283" w:type="dxa"/>
            <w:vMerge/>
          </w:tcPr>
          <w:p w14:paraId="6730137A" w14:textId="77777777" w:rsidR="000F7ECD" w:rsidRPr="000F7ECD" w:rsidRDefault="000F7ECD" w:rsidP="000F7ECD">
            <w:pPr>
              <w:spacing w:before="60" w:after="0"/>
              <w:jc w:val="both"/>
              <w:rPr>
                <w:rFonts w:ascii="Arial" w:eastAsia="Times New Roman" w:hAnsi="Arial" w:cs="Arial"/>
                <w:sz w:val="20"/>
                <w:szCs w:val="20"/>
                <w:lang w:eastAsia="en-GB"/>
              </w:rPr>
            </w:pPr>
          </w:p>
        </w:tc>
        <w:tc>
          <w:tcPr>
            <w:tcW w:w="5389" w:type="dxa"/>
            <w:gridSpan w:val="6"/>
          </w:tcPr>
          <w:p w14:paraId="3A681D3E" w14:textId="4BE074B4" w:rsidR="000F7ECD" w:rsidRPr="000F7ECD" w:rsidRDefault="000F7ECD" w:rsidP="000F7ECD">
            <w:pPr>
              <w:spacing w:before="60" w:after="0"/>
              <w:jc w:val="both"/>
              <w:rPr>
                <w:rFonts w:ascii="Arial" w:eastAsia="Times New Roman" w:hAnsi="Arial" w:cs="Arial"/>
                <w:sz w:val="20"/>
                <w:szCs w:val="20"/>
                <w:lang w:eastAsia="en-GB"/>
              </w:rPr>
            </w:pPr>
          </w:p>
        </w:tc>
      </w:tr>
      <w:bookmarkEnd w:id="1"/>
      <w:tr w:rsidR="000F7ECD" w:rsidRPr="000F7ECD" w14:paraId="2E0C67BE" w14:textId="77777777" w:rsidTr="00331979">
        <w:trPr>
          <w:cantSplit/>
          <w:trHeight w:val="34"/>
        </w:trPr>
        <w:tc>
          <w:tcPr>
            <w:tcW w:w="10774" w:type="dxa"/>
            <w:gridSpan w:val="12"/>
            <w:shd w:val="clear" w:color="auto" w:fill="DBE5F1" w:themeFill="accent1" w:themeFillTint="33"/>
          </w:tcPr>
          <w:p w14:paraId="1494DDC4" w14:textId="77777777" w:rsidR="000F7ECD" w:rsidRPr="000F7ECD" w:rsidRDefault="000F7ECD" w:rsidP="000F7ECD">
            <w:pPr>
              <w:tabs>
                <w:tab w:val="right" w:leader="underscore" w:pos="6804"/>
                <w:tab w:val="right" w:leader="underscore" w:pos="10773"/>
              </w:tabs>
              <w:spacing w:before="80" w:after="80"/>
              <w:jc w:val="both"/>
              <w:rPr>
                <w:rFonts w:ascii="Arial" w:eastAsia="Times New Roman" w:hAnsi="Arial" w:cs="Arial"/>
                <w:lang w:eastAsia="en-GB"/>
              </w:rPr>
            </w:pPr>
            <w:r w:rsidRPr="000F7ECD">
              <w:rPr>
                <w:rFonts w:ascii="Arial" w:eastAsia="Times New Roman" w:hAnsi="Arial" w:cs="Arial"/>
                <w:b/>
                <w:noProof/>
                <w:sz w:val="28"/>
                <w:lang w:eastAsia="en-GB"/>
              </w:rPr>
              <w:t>Declaration – Criminal Convictions and Cautions</w:t>
            </w:r>
          </w:p>
        </w:tc>
      </w:tr>
      <w:tr w:rsidR="000F7ECD" w:rsidRPr="000F7ECD" w14:paraId="445296E3" w14:textId="77777777" w:rsidTr="00331979">
        <w:trPr>
          <w:cantSplit/>
          <w:trHeight w:val="31"/>
        </w:trPr>
        <w:tc>
          <w:tcPr>
            <w:tcW w:w="10774" w:type="dxa"/>
            <w:gridSpan w:val="12"/>
            <w:shd w:val="clear" w:color="auto" w:fill="DBE5F1" w:themeFill="accent1" w:themeFillTint="33"/>
          </w:tcPr>
          <w:p w14:paraId="2CF4BF10" w14:textId="77777777" w:rsidR="000F7ECD" w:rsidRPr="000F7ECD" w:rsidRDefault="000F7ECD" w:rsidP="000F7ECD">
            <w:pPr>
              <w:tabs>
                <w:tab w:val="right" w:leader="underscore" w:pos="6804"/>
                <w:tab w:val="right" w:leader="underscore" w:pos="10773"/>
              </w:tabs>
              <w:spacing w:before="120" w:after="0"/>
              <w:jc w:val="both"/>
              <w:rPr>
                <w:rFonts w:ascii="Arial" w:eastAsia="Times New Roman" w:hAnsi="Arial" w:cs="Arial"/>
                <w:sz w:val="20"/>
                <w:szCs w:val="20"/>
                <w:lang w:eastAsia="en-GB"/>
              </w:rPr>
            </w:pPr>
            <w:r w:rsidRPr="000F7ECD">
              <w:rPr>
                <w:rFonts w:ascii="Arial" w:eastAsia="Times New Roman" w:hAnsi="Arial" w:cs="Arial"/>
                <w:b/>
                <w:noProof/>
                <w:sz w:val="20"/>
                <w:szCs w:val="20"/>
                <w:lang w:eastAsia="en-GB"/>
              </w:rPr>
              <w:lastRenderedPageBreak/>
              <w:t>Rehabilitation of Offenders Act 1974.</w:t>
            </w:r>
            <w:r w:rsidRPr="000F7ECD">
              <w:rPr>
                <w:rFonts w:ascii="Arial" w:eastAsia="Times New Roman" w:hAnsi="Arial" w:cs="Arial"/>
                <w:noProof/>
                <w:sz w:val="20"/>
                <w:szCs w:val="20"/>
                <w:lang w:eastAsia="en-GB"/>
              </w:rPr>
              <w:t xml:space="preserve">  Candidates need not give details of spent offences except where the post is exempt from the Rehabilitation of Offenders Act 1974.  If you are applying for a post which is exempt from the Rehabilitation of Offenders Act 1974 this will be specified in the Information for Applicants and a criminal record or ISA registration check may be required before an appointment is confirmed.</w:t>
            </w:r>
          </w:p>
        </w:tc>
      </w:tr>
      <w:tr w:rsidR="000F7ECD" w:rsidRPr="000F7ECD" w14:paraId="5B1D052B" w14:textId="77777777" w:rsidTr="00331979">
        <w:trPr>
          <w:cantSplit/>
          <w:trHeight w:hRule="exact" w:val="867"/>
        </w:trPr>
        <w:tc>
          <w:tcPr>
            <w:tcW w:w="6011" w:type="dxa"/>
            <w:gridSpan w:val="8"/>
            <w:shd w:val="clear" w:color="auto" w:fill="DBE5F1" w:themeFill="accent1" w:themeFillTint="33"/>
            <w:vAlign w:val="center"/>
          </w:tcPr>
          <w:p w14:paraId="2F7366A5" w14:textId="77777777" w:rsidR="000F7ECD" w:rsidRPr="000F7ECD" w:rsidRDefault="000F7ECD" w:rsidP="000F7ECD">
            <w:pPr>
              <w:tabs>
                <w:tab w:val="center" w:pos="4153"/>
                <w:tab w:val="right" w:leader="underscore" w:pos="6804"/>
                <w:tab w:val="right" w:pos="8306"/>
                <w:tab w:val="right" w:leader="underscore" w:pos="10773"/>
              </w:tabs>
              <w:spacing w:before="60" w:after="60"/>
              <w:jc w:val="both"/>
              <w:rPr>
                <w:rFonts w:ascii="Arial" w:eastAsia="Times New Roman" w:hAnsi="Arial" w:cs="Arial"/>
                <w:i/>
                <w:iCs/>
                <w:noProof/>
                <w:sz w:val="20"/>
                <w:szCs w:val="20"/>
                <w:lang w:eastAsia="en-GB"/>
              </w:rPr>
            </w:pPr>
            <w:r w:rsidRPr="000F7ECD">
              <w:rPr>
                <w:rFonts w:ascii="Arial" w:eastAsia="Times New Roman" w:hAnsi="Arial" w:cs="Arial"/>
                <w:iCs/>
                <w:noProof/>
                <w:sz w:val="20"/>
                <w:szCs w:val="20"/>
                <w:lang w:eastAsia="en-GB"/>
              </w:rPr>
              <w:t>Do you have any convictions, cautions, reprimands or final warnings that are not 'protected' as defined by the Rehabilitation</w:t>
            </w:r>
            <w:r w:rsidRPr="000F7ECD">
              <w:rPr>
                <w:rFonts w:ascii="Arial" w:eastAsia="Times New Roman" w:hAnsi="Arial" w:cs="Arial"/>
                <w:i/>
                <w:iCs/>
                <w:noProof/>
                <w:sz w:val="20"/>
                <w:szCs w:val="20"/>
                <w:lang w:eastAsia="en-GB"/>
              </w:rPr>
              <w:t xml:space="preserve"> </w:t>
            </w:r>
            <w:r w:rsidRPr="000F7ECD">
              <w:rPr>
                <w:rFonts w:ascii="Arial" w:eastAsia="Times New Roman" w:hAnsi="Arial" w:cs="Arial"/>
                <w:iCs/>
                <w:noProof/>
                <w:sz w:val="20"/>
                <w:szCs w:val="20"/>
                <w:lang w:eastAsia="en-GB"/>
              </w:rPr>
              <w:t>of Offenders Act (Exceptions) Order 1974" – Yes / No</w:t>
            </w:r>
          </w:p>
          <w:p w14:paraId="79359C28" w14:textId="77777777" w:rsidR="000F7ECD" w:rsidRPr="000F7ECD" w:rsidRDefault="000F7ECD" w:rsidP="000F7ECD">
            <w:pPr>
              <w:tabs>
                <w:tab w:val="right" w:leader="underscore" w:pos="6804"/>
                <w:tab w:val="right" w:leader="underscore" w:pos="10773"/>
              </w:tabs>
              <w:spacing w:before="60" w:after="60"/>
              <w:jc w:val="both"/>
              <w:rPr>
                <w:rFonts w:ascii="Arial" w:eastAsia="Times New Roman" w:hAnsi="Arial" w:cs="Arial"/>
                <w:noProof/>
                <w:sz w:val="20"/>
                <w:szCs w:val="20"/>
                <w:lang w:eastAsia="en-GB"/>
              </w:rPr>
            </w:pPr>
          </w:p>
        </w:tc>
        <w:tc>
          <w:tcPr>
            <w:tcW w:w="1560" w:type="dxa"/>
            <w:gridSpan w:val="2"/>
            <w:shd w:val="clear" w:color="auto" w:fill="auto"/>
            <w:vAlign w:val="center"/>
          </w:tcPr>
          <w:p w14:paraId="18B4B108" w14:textId="47E95002" w:rsidR="000F7ECD" w:rsidRPr="000F7ECD" w:rsidRDefault="000F7ECD" w:rsidP="000F7ECD">
            <w:pPr>
              <w:tabs>
                <w:tab w:val="right" w:leader="underscore" w:pos="6804"/>
                <w:tab w:val="right" w:leader="underscore" w:pos="10773"/>
              </w:tabs>
              <w:spacing w:after="0"/>
              <w:jc w:val="both"/>
              <w:rPr>
                <w:rFonts w:ascii="Arial" w:eastAsia="Times New Roman" w:hAnsi="Arial" w:cs="Arial"/>
                <w:noProof/>
                <w:sz w:val="20"/>
                <w:szCs w:val="20"/>
                <w:lang w:eastAsia="en-GB"/>
              </w:rPr>
            </w:pPr>
            <w:r w:rsidRPr="000F7ECD">
              <w:rPr>
                <w:rFonts w:ascii="Arial" w:eastAsia="Times New Roman" w:hAnsi="Arial" w:cs="Arial"/>
                <w:noProof/>
                <w:sz w:val="20"/>
                <w:szCs w:val="20"/>
                <w:lang w:eastAsia="en-GB"/>
              </w:rPr>
              <w:fldChar w:fldCharType="begin"/>
            </w:r>
            <w:r w:rsidRPr="000F7ECD">
              <w:rPr>
                <w:rFonts w:ascii="Arial" w:eastAsia="Times New Roman" w:hAnsi="Arial" w:cs="Arial"/>
                <w:noProof/>
                <w:sz w:val="20"/>
                <w:szCs w:val="20"/>
                <w:lang w:eastAsia="en-GB"/>
              </w:rPr>
              <w:instrText xml:space="preserve">  </w:instrText>
            </w:r>
            <w:r w:rsidRPr="000F7ECD">
              <w:rPr>
                <w:rFonts w:ascii="Arial" w:eastAsia="Times New Roman" w:hAnsi="Arial" w:cs="Arial"/>
                <w:noProof/>
                <w:sz w:val="20"/>
                <w:szCs w:val="20"/>
                <w:lang w:eastAsia="en-GB"/>
              </w:rPr>
              <w:fldChar w:fldCharType="end"/>
            </w:r>
          </w:p>
        </w:tc>
        <w:tc>
          <w:tcPr>
            <w:tcW w:w="3203" w:type="dxa"/>
            <w:gridSpan w:val="2"/>
            <w:shd w:val="clear" w:color="auto" w:fill="DBE5F1" w:themeFill="accent1" w:themeFillTint="33"/>
            <w:vAlign w:val="center"/>
          </w:tcPr>
          <w:p w14:paraId="66F8352E" w14:textId="77777777" w:rsidR="000F7ECD" w:rsidRPr="000F7ECD" w:rsidRDefault="000F7ECD" w:rsidP="000F7ECD">
            <w:pPr>
              <w:tabs>
                <w:tab w:val="right" w:leader="underscore" w:pos="6804"/>
                <w:tab w:val="right" w:leader="underscore" w:pos="10773"/>
              </w:tabs>
              <w:spacing w:after="0"/>
              <w:jc w:val="both"/>
              <w:rPr>
                <w:rFonts w:ascii="Arial" w:eastAsia="Times New Roman" w:hAnsi="Arial" w:cs="Arial"/>
                <w:noProof/>
                <w:sz w:val="20"/>
                <w:szCs w:val="20"/>
                <w:lang w:eastAsia="en-GB"/>
              </w:rPr>
            </w:pPr>
            <w:r w:rsidRPr="000F7ECD">
              <w:rPr>
                <w:rFonts w:ascii="Arial" w:eastAsia="Times New Roman" w:hAnsi="Arial" w:cs="Arial"/>
                <w:b/>
                <w:noProof/>
                <w:sz w:val="20"/>
                <w:szCs w:val="20"/>
                <w:lang w:eastAsia="en-GB"/>
              </w:rPr>
              <w:t>If YES</w:t>
            </w:r>
            <w:r w:rsidRPr="000F7ECD">
              <w:rPr>
                <w:rFonts w:ascii="Arial" w:eastAsia="Times New Roman" w:hAnsi="Arial" w:cs="Arial"/>
                <w:noProof/>
                <w:sz w:val="20"/>
                <w:szCs w:val="20"/>
                <w:lang w:eastAsia="en-GB"/>
              </w:rPr>
              <w:t>,</w:t>
            </w:r>
            <w:r w:rsidRPr="000F7ECD">
              <w:rPr>
                <w:rFonts w:ascii="Arial" w:eastAsia="Times New Roman" w:hAnsi="Arial" w:cs="Arial"/>
                <w:b/>
                <w:noProof/>
                <w:sz w:val="20"/>
                <w:szCs w:val="20"/>
                <w:lang w:eastAsia="en-GB"/>
              </w:rPr>
              <w:t xml:space="preserve"> </w:t>
            </w:r>
            <w:r w:rsidRPr="000F7ECD">
              <w:rPr>
                <w:rFonts w:ascii="Arial" w:eastAsia="Times New Roman" w:hAnsi="Arial" w:cs="Arial"/>
                <w:noProof/>
                <w:sz w:val="20"/>
                <w:szCs w:val="20"/>
                <w:lang w:eastAsia="en-GB"/>
              </w:rPr>
              <w:t xml:space="preserve"> please give brief details below:</w:t>
            </w:r>
          </w:p>
        </w:tc>
      </w:tr>
      <w:tr w:rsidR="000F7ECD" w:rsidRPr="000F7ECD" w14:paraId="0F11C47E" w14:textId="77777777" w:rsidTr="00331979">
        <w:trPr>
          <w:cantSplit/>
          <w:trHeight w:val="420"/>
        </w:trPr>
        <w:tc>
          <w:tcPr>
            <w:tcW w:w="6011" w:type="dxa"/>
            <w:gridSpan w:val="8"/>
            <w:shd w:val="clear" w:color="auto" w:fill="DBE5F1" w:themeFill="accent1" w:themeFillTint="33"/>
            <w:vAlign w:val="center"/>
          </w:tcPr>
          <w:p w14:paraId="035C2C33" w14:textId="77777777" w:rsidR="000F7ECD" w:rsidRPr="000F7ECD" w:rsidRDefault="000F7ECD" w:rsidP="000F7ECD">
            <w:pPr>
              <w:tabs>
                <w:tab w:val="right" w:leader="underscore" w:pos="6804"/>
                <w:tab w:val="right" w:leader="underscore" w:pos="10773"/>
              </w:tabs>
              <w:spacing w:before="60" w:after="60"/>
              <w:jc w:val="both"/>
              <w:rPr>
                <w:rFonts w:ascii="Arial" w:eastAsia="Times New Roman" w:hAnsi="Arial" w:cs="Arial"/>
                <w:noProof/>
                <w:sz w:val="20"/>
                <w:szCs w:val="20"/>
                <w:lang w:eastAsia="en-GB"/>
              </w:rPr>
            </w:pPr>
            <w:r w:rsidRPr="000F7ECD">
              <w:rPr>
                <w:rFonts w:ascii="Arial" w:eastAsia="Times New Roman" w:hAnsi="Arial" w:cs="Arial"/>
                <w:noProof/>
                <w:sz w:val="20"/>
                <w:szCs w:val="20"/>
                <w:lang w:eastAsia="en-GB"/>
              </w:rPr>
              <w:t>Are you currently the subject of any Police investigations following allegations made against you? – Yes / No</w:t>
            </w:r>
          </w:p>
        </w:tc>
        <w:tc>
          <w:tcPr>
            <w:tcW w:w="1560" w:type="dxa"/>
            <w:gridSpan w:val="2"/>
            <w:shd w:val="clear" w:color="auto" w:fill="auto"/>
            <w:vAlign w:val="center"/>
          </w:tcPr>
          <w:p w14:paraId="02185162" w14:textId="5CAF3E0F" w:rsidR="000F7ECD" w:rsidRPr="000F7ECD" w:rsidRDefault="000F7ECD" w:rsidP="000F7ECD">
            <w:pPr>
              <w:tabs>
                <w:tab w:val="right" w:leader="underscore" w:pos="6804"/>
                <w:tab w:val="right" w:leader="underscore" w:pos="10773"/>
              </w:tabs>
              <w:spacing w:after="0"/>
              <w:jc w:val="both"/>
              <w:rPr>
                <w:rFonts w:ascii="Arial" w:eastAsia="Times New Roman" w:hAnsi="Arial" w:cs="Arial"/>
                <w:noProof/>
                <w:sz w:val="20"/>
                <w:szCs w:val="20"/>
                <w:lang w:eastAsia="en-GB"/>
              </w:rPr>
            </w:pPr>
            <w:r w:rsidRPr="000F7ECD">
              <w:rPr>
                <w:rFonts w:ascii="Arial" w:eastAsia="Times New Roman" w:hAnsi="Arial" w:cs="Arial"/>
                <w:noProof/>
                <w:sz w:val="20"/>
                <w:szCs w:val="20"/>
                <w:lang w:eastAsia="en-GB"/>
              </w:rPr>
              <w:fldChar w:fldCharType="begin"/>
            </w:r>
            <w:r w:rsidRPr="000F7ECD">
              <w:rPr>
                <w:rFonts w:ascii="Arial" w:eastAsia="Times New Roman" w:hAnsi="Arial" w:cs="Arial"/>
                <w:noProof/>
                <w:sz w:val="20"/>
                <w:szCs w:val="20"/>
                <w:lang w:eastAsia="en-GB"/>
              </w:rPr>
              <w:instrText xml:space="preserve">  </w:instrText>
            </w:r>
            <w:r w:rsidRPr="000F7ECD">
              <w:rPr>
                <w:rFonts w:ascii="Arial" w:eastAsia="Times New Roman" w:hAnsi="Arial" w:cs="Arial"/>
                <w:noProof/>
                <w:sz w:val="20"/>
                <w:szCs w:val="20"/>
                <w:lang w:eastAsia="en-GB"/>
              </w:rPr>
              <w:fldChar w:fldCharType="end"/>
            </w:r>
          </w:p>
        </w:tc>
        <w:tc>
          <w:tcPr>
            <w:tcW w:w="3203" w:type="dxa"/>
            <w:gridSpan w:val="2"/>
            <w:shd w:val="clear" w:color="auto" w:fill="DBE5F1" w:themeFill="accent1" w:themeFillTint="33"/>
            <w:vAlign w:val="center"/>
          </w:tcPr>
          <w:p w14:paraId="79F6E08F" w14:textId="77777777" w:rsidR="000F7ECD" w:rsidRPr="000F7ECD" w:rsidRDefault="000F7ECD" w:rsidP="000F7ECD">
            <w:pPr>
              <w:tabs>
                <w:tab w:val="right" w:leader="underscore" w:pos="6804"/>
                <w:tab w:val="right" w:leader="underscore" w:pos="10773"/>
              </w:tabs>
              <w:spacing w:after="0"/>
              <w:jc w:val="both"/>
              <w:rPr>
                <w:rFonts w:ascii="Arial" w:eastAsia="Times New Roman" w:hAnsi="Arial" w:cs="Arial"/>
                <w:b/>
                <w:noProof/>
                <w:sz w:val="20"/>
                <w:szCs w:val="20"/>
                <w:lang w:eastAsia="en-GB"/>
              </w:rPr>
            </w:pPr>
            <w:r w:rsidRPr="000F7ECD">
              <w:rPr>
                <w:rFonts w:ascii="Arial" w:eastAsia="Times New Roman" w:hAnsi="Arial" w:cs="Arial"/>
                <w:b/>
                <w:noProof/>
                <w:sz w:val="20"/>
                <w:szCs w:val="20"/>
                <w:lang w:eastAsia="en-GB"/>
              </w:rPr>
              <w:t>If YES</w:t>
            </w:r>
            <w:r w:rsidRPr="000F7ECD">
              <w:rPr>
                <w:rFonts w:ascii="Arial" w:eastAsia="Times New Roman" w:hAnsi="Arial" w:cs="Arial"/>
                <w:noProof/>
                <w:sz w:val="20"/>
                <w:szCs w:val="20"/>
                <w:lang w:eastAsia="en-GB"/>
              </w:rPr>
              <w:t>,</w:t>
            </w:r>
            <w:r w:rsidRPr="000F7ECD">
              <w:rPr>
                <w:rFonts w:ascii="Arial" w:eastAsia="Times New Roman" w:hAnsi="Arial" w:cs="Arial"/>
                <w:b/>
                <w:noProof/>
                <w:sz w:val="20"/>
                <w:szCs w:val="20"/>
                <w:lang w:eastAsia="en-GB"/>
              </w:rPr>
              <w:t xml:space="preserve"> </w:t>
            </w:r>
            <w:r w:rsidRPr="000F7ECD">
              <w:rPr>
                <w:rFonts w:ascii="Arial" w:eastAsia="Times New Roman" w:hAnsi="Arial" w:cs="Arial"/>
                <w:noProof/>
                <w:sz w:val="20"/>
                <w:szCs w:val="20"/>
                <w:lang w:eastAsia="en-GB"/>
              </w:rPr>
              <w:t xml:space="preserve"> please give brief details below:</w:t>
            </w:r>
          </w:p>
        </w:tc>
      </w:tr>
      <w:tr w:rsidR="000F7ECD" w:rsidRPr="000F7ECD" w14:paraId="67B9D9D4" w14:textId="77777777" w:rsidTr="00331979">
        <w:trPr>
          <w:cantSplit/>
          <w:trHeight w:val="420"/>
        </w:trPr>
        <w:tc>
          <w:tcPr>
            <w:tcW w:w="1984" w:type="dxa"/>
            <w:gridSpan w:val="2"/>
            <w:shd w:val="clear" w:color="auto" w:fill="DBE5F1" w:themeFill="accent1" w:themeFillTint="33"/>
            <w:vAlign w:val="center"/>
          </w:tcPr>
          <w:p w14:paraId="37ABC79A" w14:textId="77777777" w:rsidR="000F7ECD" w:rsidRPr="000F7ECD" w:rsidRDefault="000F7ECD" w:rsidP="000F7ECD">
            <w:pPr>
              <w:tabs>
                <w:tab w:val="right" w:leader="underscore" w:pos="6804"/>
                <w:tab w:val="right" w:leader="underscore" w:pos="10773"/>
              </w:tabs>
              <w:spacing w:before="60" w:after="60"/>
              <w:jc w:val="both"/>
              <w:rPr>
                <w:rFonts w:ascii="Arial" w:eastAsia="Times New Roman" w:hAnsi="Arial" w:cs="Arial"/>
                <w:sz w:val="20"/>
                <w:szCs w:val="20"/>
                <w:lang w:eastAsia="en-GB"/>
              </w:rPr>
            </w:pPr>
            <w:r w:rsidRPr="000F7ECD">
              <w:rPr>
                <w:rFonts w:ascii="Arial" w:eastAsia="Times New Roman" w:hAnsi="Arial" w:cs="Arial"/>
                <w:noProof/>
                <w:sz w:val="20"/>
                <w:szCs w:val="20"/>
                <w:lang w:eastAsia="en-GB"/>
              </w:rPr>
              <w:t>Date</w:t>
            </w:r>
          </w:p>
        </w:tc>
        <w:tc>
          <w:tcPr>
            <w:tcW w:w="2130" w:type="dxa"/>
            <w:gridSpan w:val="2"/>
            <w:vAlign w:val="center"/>
          </w:tcPr>
          <w:p w14:paraId="541530C4" w14:textId="178CE8B6" w:rsidR="000F7ECD" w:rsidRPr="000F7ECD" w:rsidRDefault="000F7ECD" w:rsidP="000F7ECD">
            <w:pPr>
              <w:tabs>
                <w:tab w:val="right" w:leader="underscore" w:pos="6804"/>
                <w:tab w:val="right" w:leader="underscore" w:pos="10773"/>
              </w:tabs>
              <w:spacing w:before="60" w:after="60"/>
              <w:jc w:val="both"/>
              <w:rPr>
                <w:rFonts w:ascii="Arial" w:eastAsia="Times New Roman" w:hAnsi="Arial" w:cs="Arial"/>
                <w:noProof/>
                <w:sz w:val="20"/>
                <w:szCs w:val="20"/>
                <w:lang w:eastAsia="en-GB"/>
              </w:rPr>
            </w:pPr>
          </w:p>
        </w:tc>
        <w:tc>
          <w:tcPr>
            <w:tcW w:w="1897" w:type="dxa"/>
            <w:gridSpan w:val="4"/>
            <w:shd w:val="clear" w:color="auto" w:fill="DBE5F1" w:themeFill="accent1" w:themeFillTint="33"/>
            <w:vAlign w:val="center"/>
          </w:tcPr>
          <w:p w14:paraId="4BFCB687" w14:textId="77777777" w:rsidR="000F7ECD" w:rsidRPr="000F7ECD" w:rsidRDefault="000F7ECD" w:rsidP="000F7ECD">
            <w:pPr>
              <w:tabs>
                <w:tab w:val="right" w:leader="underscore" w:pos="6804"/>
                <w:tab w:val="right" w:leader="underscore" w:pos="10773"/>
              </w:tabs>
              <w:spacing w:before="60" w:after="60"/>
              <w:jc w:val="both"/>
              <w:rPr>
                <w:rFonts w:ascii="Arial" w:eastAsia="Times New Roman" w:hAnsi="Arial" w:cs="Arial"/>
                <w:noProof/>
                <w:sz w:val="20"/>
                <w:szCs w:val="20"/>
                <w:lang w:eastAsia="en-GB"/>
              </w:rPr>
            </w:pPr>
            <w:r w:rsidRPr="000F7ECD">
              <w:rPr>
                <w:rFonts w:ascii="Arial" w:eastAsia="Times New Roman" w:hAnsi="Arial" w:cs="Arial"/>
                <w:noProof/>
                <w:sz w:val="20"/>
                <w:szCs w:val="20"/>
                <w:lang w:eastAsia="en-GB"/>
              </w:rPr>
              <w:t>Nature of offence</w:t>
            </w:r>
          </w:p>
        </w:tc>
        <w:tc>
          <w:tcPr>
            <w:tcW w:w="4763" w:type="dxa"/>
            <w:gridSpan w:val="4"/>
            <w:shd w:val="clear" w:color="auto" w:fill="auto"/>
            <w:vAlign w:val="center"/>
          </w:tcPr>
          <w:p w14:paraId="38F34564" w14:textId="49EC9D6A" w:rsidR="000F7ECD" w:rsidRPr="000F7ECD" w:rsidRDefault="000F7ECD" w:rsidP="000F7ECD">
            <w:pPr>
              <w:tabs>
                <w:tab w:val="right" w:leader="underscore" w:pos="6804"/>
                <w:tab w:val="right" w:leader="underscore" w:pos="10773"/>
              </w:tabs>
              <w:spacing w:before="60" w:after="60"/>
              <w:jc w:val="both"/>
              <w:rPr>
                <w:rFonts w:ascii="Arial" w:eastAsia="Times New Roman" w:hAnsi="Arial" w:cs="Arial"/>
                <w:noProof/>
                <w:sz w:val="20"/>
                <w:szCs w:val="20"/>
                <w:lang w:eastAsia="en-GB"/>
              </w:rPr>
            </w:pPr>
          </w:p>
        </w:tc>
      </w:tr>
      <w:tr w:rsidR="000F7ECD" w:rsidRPr="000F7ECD" w14:paraId="1D5A0678" w14:textId="77777777" w:rsidTr="00331979">
        <w:trPr>
          <w:cantSplit/>
          <w:trHeight w:val="420"/>
        </w:trPr>
        <w:tc>
          <w:tcPr>
            <w:tcW w:w="1984" w:type="dxa"/>
            <w:gridSpan w:val="2"/>
            <w:shd w:val="clear" w:color="auto" w:fill="DBE5F1" w:themeFill="accent1" w:themeFillTint="33"/>
            <w:vAlign w:val="center"/>
          </w:tcPr>
          <w:p w14:paraId="5FE68550" w14:textId="77777777" w:rsidR="000F7ECD" w:rsidRPr="000F7ECD" w:rsidRDefault="000F7ECD" w:rsidP="000F7ECD">
            <w:pPr>
              <w:spacing w:before="60" w:after="60" w:line="259" w:lineRule="auto"/>
              <w:jc w:val="both"/>
              <w:rPr>
                <w:rFonts w:ascii="Arial" w:eastAsia="Calibri" w:hAnsi="Arial" w:cs="Arial"/>
                <w:noProof/>
                <w:sz w:val="20"/>
              </w:rPr>
            </w:pPr>
            <w:r w:rsidRPr="000F7ECD">
              <w:rPr>
                <w:rFonts w:ascii="Arial" w:eastAsia="Calibri" w:hAnsi="Arial" w:cs="Arial"/>
                <w:noProof/>
                <w:sz w:val="20"/>
              </w:rPr>
              <w:t>Court</w:t>
            </w:r>
          </w:p>
        </w:tc>
        <w:tc>
          <w:tcPr>
            <w:tcW w:w="2130" w:type="dxa"/>
            <w:gridSpan w:val="2"/>
            <w:vAlign w:val="center"/>
          </w:tcPr>
          <w:p w14:paraId="29952C19" w14:textId="13C852FB" w:rsidR="000F7ECD" w:rsidRPr="000F7ECD" w:rsidRDefault="000F7ECD" w:rsidP="000F7ECD">
            <w:pPr>
              <w:tabs>
                <w:tab w:val="right" w:leader="underscore" w:pos="6804"/>
                <w:tab w:val="right" w:leader="underscore" w:pos="10773"/>
              </w:tabs>
              <w:spacing w:before="60" w:after="60"/>
              <w:jc w:val="both"/>
              <w:rPr>
                <w:rFonts w:ascii="Arial" w:eastAsia="Times New Roman" w:hAnsi="Arial" w:cs="Arial"/>
                <w:noProof/>
                <w:sz w:val="20"/>
                <w:szCs w:val="20"/>
                <w:lang w:eastAsia="en-GB"/>
              </w:rPr>
            </w:pPr>
          </w:p>
        </w:tc>
        <w:tc>
          <w:tcPr>
            <w:tcW w:w="1890" w:type="dxa"/>
            <w:gridSpan w:val="3"/>
            <w:shd w:val="clear" w:color="auto" w:fill="DBE5F1" w:themeFill="accent1" w:themeFillTint="33"/>
            <w:vAlign w:val="center"/>
          </w:tcPr>
          <w:p w14:paraId="5AC99359" w14:textId="77777777" w:rsidR="000F7ECD" w:rsidRPr="000F7ECD" w:rsidRDefault="000F7ECD" w:rsidP="000F7ECD">
            <w:pPr>
              <w:tabs>
                <w:tab w:val="right" w:leader="underscore" w:pos="6804"/>
                <w:tab w:val="right" w:leader="underscore" w:pos="10773"/>
              </w:tabs>
              <w:spacing w:before="60" w:after="60"/>
              <w:jc w:val="both"/>
              <w:rPr>
                <w:rFonts w:ascii="Arial" w:eastAsia="Times New Roman" w:hAnsi="Arial" w:cs="Arial"/>
                <w:noProof/>
                <w:sz w:val="20"/>
                <w:szCs w:val="20"/>
                <w:lang w:eastAsia="en-GB"/>
              </w:rPr>
            </w:pPr>
            <w:r w:rsidRPr="000F7ECD">
              <w:rPr>
                <w:rFonts w:ascii="Arial" w:eastAsia="Times New Roman" w:hAnsi="Arial" w:cs="Arial"/>
                <w:noProof/>
                <w:sz w:val="20"/>
                <w:szCs w:val="20"/>
                <w:lang w:eastAsia="en-GB"/>
              </w:rPr>
              <w:t>Sentence</w:t>
            </w:r>
          </w:p>
        </w:tc>
        <w:tc>
          <w:tcPr>
            <w:tcW w:w="4770" w:type="dxa"/>
            <w:gridSpan w:val="5"/>
            <w:vAlign w:val="center"/>
          </w:tcPr>
          <w:p w14:paraId="02269620" w14:textId="155FCECA" w:rsidR="000F7ECD" w:rsidRPr="000F7ECD" w:rsidRDefault="000F7ECD" w:rsidP="000F7ECD">
            <w:pPr>
              <w:tabs>
                <w:tab w:val="right" w:leader="underscore" w:pos="6804"/>
                <w:tab w:val="right" w:leader="underscore" w:pos="10773"/>
              </w:tabs>
              <w:spacing w:before="60" w:after="60"/>
              <w:jc w:val="both"/>
              <w:rPr>
                <w:rFonts w:ascii="Arial" w:eastAsia="Times New Roman" w:hAnsi="Arial" w:cs="Arial"/>
                <w:noProof/>
                <w:sz w:val="20"/>
                <w:szCs w:val="20"/>
                <w:lang w:eastAsia="en-GB"/>
              </w:rPr>
            </w:pPr>
          </w:p>
        </w:tc>
      </w:tr>
    </w:tbl>
    <w:p w14:paraId="21B6EFF5" w14:textId="77777777" w:rsidR="000F7ECD" w:rsidRPr="000F7ECD" w:rsidRDefault="000F7ECD" w:rsidP="000F7ECD">
      <w:pPr>
        <w:spacing w:after="160" w:line="259" w:lineRule="auto"/>
        <w:rPr>
          <w:rFonts w:ascii="Arial" w:eastAsia="Calibri" w:hAnsi="Arial" w:cs="Arial"/>
          <w:b/>
          <w:bCs/>
          <w:sz w:val="24"/>
          <w:szCs w:val="24"/>
        </w:rPr>
      </w:pPr>
    </w:p>
    <w:tbl>
      <w:tblPr>
        <w:tblStyle w:val="TableGrid1"/>
        <w:tblW w:w="10774" w:type="dxa"/>
        <w:tblInd w:w="-431" w:type="dxa"/>
        <w:tblLook w:val="04A0" w:firstRow="1" w:lastRow="0" w:firstColumn="1" w:lastColumn="0" w:noHBand="0" w:noVBand="1"/>
        <w:tblCaption w:val="Table"/>
        <w:tblDescription w:val="Table showing data relating to"/>
      </w:tblPr>
      <w:tblGrid>
        <w:gridCol w:w="10774"/>
      </w:tblGrid>
      <w:tr w:rsidR="000F7ECD" w:rsidRPr="000F7ECD" w14:paraId="0FA94EA3" w14:textId="77777777" w:rsidTr="00944EED">
        <w:trPr>
          <w:trHeight w:val="636"/>
        </w:trPr>
        <w:tc>
          <w:tcPr>
            <w:tcW w:w="10774" w:type="dxa"/>
            <w:shd w:val="clear" w:color="auto" w:fill="DBE5F1" w:themeFill="accent1" w:themeFillTint="33"/>
          </w:tcPr>
          <w:p w14:paraId="022043A1" w14:textId="77777777" w:rsidR="000F7ECD" w:rsidRPr="00AE0ADE" w:rsidRDefault="000F7ECD" w:rsidP="00AE0ADE">
            <w:pPr>
              <w:jc w:val="both"/>
              <w:rPr>
                <w:rFonts w:eastAsia="Times New Roman" w:cs="Arial"/>
                <w:b/>
                <w:sz w:val="28"/>
                <w:szCs w:val="28"/>
                <w:lang w:eastAsia="en-GB"/>
              </w:rPr>
            </w:pPr>
            <w:r w:rsidRPr="00AE0ADE">
              <w:rPr>
                <w:rFonts w:eastAsia="Times New Roman" w:cs="Arial"/>
                <w:b/>
                <w:sz w:val="28"/>
                <w:szCs w:val="28"/>
                <w:lang w:eastAsia="en-GB"/>
              </w:rPr>
              <w:t xml:space="preserve">Declaration – Independent Person Eligibility: </w:t>
            </w:r>
          </w:p>
          <w:p w14:paraId="66DB8C7C" w14:textId="424DCA22" w:rsidR="00AE0ADE" w:rsidRPr="000F7ECD" w:rsidRDefault="000F7ECD" w:rsidP="00944EED">
            <w:pPr>
              <w:jc w:val="both"/>
              <w:rPr>
                <w:rFonts w:ascii="Calibri" w:eastAsia="Calibri" w:hAnsi="Calibri" w:cs="Times New Roman"/>
                <w:lang w:val="en-US"/>
              </w:rPr>
            </w:pPr>
            <w:r w:rsidRPr="00AE0ADE">
              <w:rPr>
                <w:rFonts w:eastAsia="Times New Roman" w:cs="Arial"/>
                <w:bCs/>
                <w:sz w:val="22"/>
                <w:lang w:eastAsia="en-GB"/>
              </w:rPr>
              <w:t xml:space="preserve">I wish to apply to be an Independent Person and in submitting this application, I declare that: </w:t>
            </w:r>
          </w:p>
        </w:tc>
      </w:tr>
      <w:tr w:rsidR="000F7ECD" w:rsidRPr="000F7ECD" w14:paraId="35C9615B" w14:textId="77777777" w:rsidTr="00AE0ADE">
        <w:trPr>
          <w:trHeight w:val="3479"/>
        </w:trPr>
        <w:tc>
          <w:tcPr>
            <w:tcW w:w="10774" w:type="dxa"/>
          </w:tcPr>
          <w:p w14:paraId="6D3A71AB" w14:textId="77777777" w:rsidR="000F7ECD" w:rsidRPr="00AE0ADE" w:rsidRDefault="000F7ECD" w:rsidP="00AE0ADE">
            <w:pPr>
              <w:numPr>
                <w:ilvl w:val="0"/>
                <w:numId w:val="8"/>
              </w:numPr>
              <w:tabs>
                <w:tab w:val="num" w:pos="567"/>
              </w:tabs>
              <w:ind w:left="567" w:hanging="425"/>
              <w:jc w:val="left"/>
              <w:rPr>
                <w:rFonts w:eastAsia="Calibri" w:cs="Arial"/>
                <w:szCs w:val="24"/>
              </w:rPr>
            </w:pPr>
            <w:r w:rsidRPr="00AE0ADE">
              <w:rPr>
                <w:rFonts w:eastAsia="Calibri" w:cs="Arial"/>
                <w:szCs w:val="24"/>
              </w:rPr>
              <w:t>I am not related to, or a close friend of, any Member or Officer of Cherwell District Council.</w:t>
            </w:r>
          </w:p>
          <w:p w14:paraId="76279EA2" w14:textId="77777777" w:rsidR="000F7ECD" w:rsidRPr="00AE0ADE" w:rsidRDefault="000F7ECD" w:rsidP="00AE0ADE">
            <w:pPr>
              <w:numPr>
                <w:ilvl w:val="0"/>
                <w:numId w:val="8"/>
              </w:numPr>
              <w:tabs>
                <w:tab w:val="num" w:pos="567"/>
              </w:tabs>
              <w:ind w:left="567" w:hanging="425"/>
              <w:jc w:val="left"/>
              <w:rPr>
                <w:rFonts w:eastAsia="Calibri" w:cs="Arial"/>
                <w:szCs w:val="24"/>
              </w:rPr>
            </w:pPr>
            <w:r w:rsidRPr="00AE0ADE">
              <w:rPr>
                <w:rFonts w:eastAsia="Calibri" w:cs="Arial"/>
                <w:szCs w:val="24"/>
              </w:rPr>
              <w:t>I am not currently an Officer or Member of any other relevant authority (this includes parish, borough, district, county and unitary council and Police and Fire Authorities.</w:t>
            </w:r>
          </w:p>
          <w:p w14:paraId="68FDB43F" w14:textId="77777777" w:rsidR="000F7ECD" w:rsidRPr="00AE0ADE" w:rsidRDefault="000F7ECD" w:rsidP="00AE0ADE">
            <w:pPr>
              <w:numPr>
                <w:ilvl w:val="0"/>
                <w:numId w:val="8"/>
              </w:numPr>
              <w:tabs>
                <w:tab w:val="num" w:pos="567"/>
              </w:tabs>
              <w:ind w:left="567" w:hanging="425"/>
              <w:jc w:val="left"/>
              <w:rPr>
                <w:rFonts w:eastAsia="Calibri" w:cs="Arial"/>
                <w:szCs w:val="24"/>
              </w:rPr>
            </w:pPr>
            <w:r w:rsidRPr="00AE0ADE">
              <w:rPr>
                <w:rFonts w:eastAsia="Calibri" w:cs="Arial"/>
                <w:szCs w:val="24"/>
              </w:rPr>
              <w:t>I am not actively engaged in local party-political activity.</w:t>
            </w:r>
          </w:p>
          <w:p w14:paraId="67F8B76A" w14:textId="77777777" w:rsidR="000F7ECD" w:rsidRPr="00AE0ADE" w:rsidRDefault="000F7ECD" w:rsidP="00AE0ADE">
            <w:pPr>
              <w:numPr>
                <w:ilvl w:val="0"/>
                <w:numId w:val="8"/>
              </w:numPr>
              <w:tabs>
                <w:tab w:val="num" w:pos="567"/>
              </w:tabs>
              <w:ind w:left="567" w:hanging="425"/>
              <w:jc w:val="left"/>
              <w:rPr>
                <w:rFonts w:eastAsia="Calibri" w:cs="Arial"/>
                <w:szCs w:val="24"/>
              </w:rPr>
            </w:pPr>
            <w:r w:rsidRPr="00AE0ADE">
              <w:rPr>
                <w:rFonts w:eastAsia="Calibri" w:cs="Arial"/>
                <w:color w:val="000000"/>
                <w:szCs w:val="24"/>
                <w:lang w:eastAsia="en-GB"/>
              </w:rPr>
              <w:t>I do not currently have and must not enter into any contractual relations with the Council under which I will gain personally</w:t>
            </w:r>
          </w:p>
          <w:p w14:paraId="4BA1583D" w14:textId="77777777" w:rsidR="000F7ECD" w:rsidRPr="00AE0ADE" w:rsidRDefault="000F7ECD" w:rsidP="00AE0ADE">
            <w:pPr>
              <w:numPr>
                <w:ilvl w:val="0"/>
                <w:numId w:val="8"/>
              </w:numPr>
              <w:tabs>
                <w:tab w:val="num" w:pos="567"/>
              </w:tabs>
              <w:ind w:left="567" w:hanging="425"/>
              <w:jc w:val="left"/>
              <w:rPr>
                <w:rFonts w:eastAsia="Calibri" w:cs="Arial"/>
                <w:szCs w:val="24"/>
              </w:rPr>
            </w:pPr>
            <w:r w:rsidRPr="00AE0ADE">
              <w:rPr>
                <w:rFonts w:eastAsia="Calibri" w:cs="Arial"/>
                <w:color w:val="000000"/>
                <w:szCs w:val="24"/>
                <w:lang w:eastAsia="en-GB"/>
              </w:rPr>
              <w:t>I have disclosed and agree to continue to disclose to the Council any matter in my background which, if it became public, might cause the Council to reconsider the appointment.</w:t>
            </w:r>
          </w:p>
          <w:p w14:paraId="606C4CC1" w14:textId="04D9031D" w:rsidR="000F7ECD" w:rsidRPr="000F7ECD" w:rsidRDefault="000F7ECD" w:rsidP="00AE0ADE">
            <w:pPr>
              <w:numPr>
                <w:ilvl w:val="0"/>
                <w:numId w:val="8"/>
              </w:numPr>
              <w:tabs>
                <w:tab w:val="num" w:pos="567"/>
              </w:tabs>
              <w:ind w:left="567" w:hanging="425"/>
              <w:jc w:val="left"/>
              <w:rPr>
                <w:rFonts w:ascii="Calibri" w:eastAsia="Calibri" w:hAnsi="Calibri" w:cs="Times New Roman"/>
                <w:lang w:val="en-US"/>
              </w:rPr>
            </w:pPr>
            <w:r w:rsidRPr="00AE0ADE">
              <w:rPr>
                <w:rFonts w:eastAsia="Calibri" w:cs="Arial"/>
                <w:szCs w:val="24"/>
              </w:rPr>
              <w:t>I understand that this is a voluntary role which attracts an annual allowance of £</w:t>
            </w:r>
            <w:r w:rsidR="007B7B29">
              <w:rPr>
                <w:rFonts w:eastAsia="Calibri" w:cs="Arial"/>
                <w:szCs w:val="24"/>
              </w:rPr>
              <w:t>900</w:t>
            </w:r>
            <w:r w:rsidRPr="00AE0ADE">
              <w:rPr>
                <w:rFonts w:eastAsia="Calibri" w:cs="Arial"/>
                <w:szCs w:val="24"/>
              </w:rPr>
              <w:t xml:space="preserve">. </w:t>
            </w:r>
            <w:r w:rsidR="007B7B29">
              <w:rPr>
                <w:rFonts w:eastAsia="Calibri" w:cs="Arial"/>
                <w:szCs w:val="24"/>
              </w:rPr>
              <w:br/>
            </w:r>
            <w:r w:rsidRPr="00AE0ADE">
              <w:rPr>
                <w:rFonts w:eastAsia="Calibri" w:cs="Arial"/>
                <w:szCs w:val="24"/>
              </w:rPr>
              <w:t xml:space="preserve">I will not be an employee of Cherwell District Council and confirm that I therefore not </w:t>
            </w:r>
            <w:r w:rsidRPr="00AE0ADE">
              <w:rPr>
                <w:rFonts w:eastAsia="Calibri" w:cs="Arial"/>
                <w:szCs w:val="24"/>
                <w:shd w:val="clear" w:color="auto" w:fill="FFFFFF"/>
              </w:rPr>
              <w:t>do not have the rights of employees or worker</w:t>
            </w:r>
            <w:r w:rsidRPr="00AE0ADE">
              <w:rPr>
                <w:rFonts w:eastAsia="Calibri" w:cs="Arial"/>
                <w:szCs w:val="24"/>
              </w:rPr>
              <w:t xml:space="preserve">s of the authority. </w:t>
            </w:r>
          </w:p>
        </w:tc>
      </w:tr>
    </w:tbl>
    <w:p w14:paraId="09A8A05A" w14:textId="77777777" w:rsidR="000F7ECD" w:rsidRPr="000F7ECD" w:rsidRDefault="000F7ECD" w:rsidP="000F7ECD">
      <w:pPr>
        <w:spacing w:after="0"/>
        <w:ind w:left="720"/>
        <w:rPr>
          <w:rFonts w:ascii="Arial" w:eastAsia="Calibri" w:hAnsi="Arial" w:cs="Arial"/>
          <w:sz w:val="24"/>
          <w:szCs w:val="24"/>
        </w:rPr>
      </w:pPr>
    </w:p>
    <w:tbl>
      <w:tblPr>
        <w:tblW w:w="10918" w:type="dxa"/>
        <w:tblInd w:w="-426" w:type="dxa"/>
        <w:tblBorders>
          <w:top w:val="single" w:sz="18" w:space="0" w:color="auto"/>
          <w:left w:val="single" w:sz="18" w:space="0" w:color="auto"/>
          <w:bottom w:val="single" w:sz="18" w:space="0" w:color="auto"/>
          <w:right w:val="single" w:sz="18" w:space="0" w:color="auto"/>
        </w:tblBorders>
        <w:tblLayout w:type="fixed"/>
        <w:tblCellMar>
          <w:top w:w="115" w:type="dxa"/>
          <w:left w:w="115" w:type="dxa"/>
          <w:bottom w:w="115" w:type="dxa"/>
          <w:right w:w="115" w:type="dxa"/>
        </w:tblCellMar>
        <w:tblLook w:val="0000" w:firstRow="0" w:lastRow="0" w:firstColumn="0" w:lastColumn="0" w:noHBand="0" w:noVBand="0"/>
      </w:tblPr>
      <w:tblGrid>
        <w:gridCol w:w="1841"/>
        <w:gridCol w:w="4860"/>
        <w:gridCol w:w="1530"/>
        <w:gridCol w:w="2543"/>
        <w:gridCol w:w="144"/>
      </w:tblGrid>
      <w:tr w:rsidR="000F7ECD" w:rsidRPr="000F7ECD" w14:paraId="5FD0E446" w14:textId="77777777" w:rsidTr="00944EED">
        <w:trPr>
          <w:trHeight w:val="714"/>
        </w:trPr>
        <w:tc>
          <w:tcPr>
            <w:tcW w:w="184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1C4A54" w14:textId="77777777" w:rsidR="000F7ECD" w:rsidRPr="000F7ECD" w:rsidRDefault="000F7ECD" w:rsidP="000F7ECD">
            <w:pPr>
              <w:tabs>
                <w:tab w:val="right" w:leader="underscore" w:pos="5562"/>
                <w:tab w:val="left" w:pos="6271"/>
                <w:tab w:val="right" w:leader="underscore" w:pos="9639"/>
              </w:tabs>
              <w:spacing w:after="0"/>
              <w:rPr>
                <w:rFonts w:ascii="Arial" w:eastAsia="Times New Roman" w:hAnsi="Arial" w:cs="Arial"/>
                <w:b/>
                <w:noProof/>
                <w:sz w:val="20"/>
                <w:szCs w:val="20"/>
                <w:lang w:eastAsia="en-GB"/>
              </w:rPr>
            </w:pPr>
            <w:r w:rsidRPr="000F7ECD">
              <w:rPr>
                <w:rFonts w:ascii="Arial" w:eastAsia="Times New Roman" w:hAnsi="Arial" w:cs="Arial"/>
                <w:b/>
                <w:noProof/>
                <w:sz w:val="20"/>
                <w:szCs w:val="20"/>
                <w:lang w:eastAsia="en-GB"/>
              </w:rPr>
              <w:t>Signed</w:t>
            </w:r>
          </w:p>
          <w:p w14:paraId="495C43BE" w14:textId="77777777" w:rsidR="000F7ECD" w:rsidRPr="000F7ECD" w:rsidRDefault="000F7ECD" w:rsidP="000F7ECD">
            <w:pPr>
              <w:tabs>
                <w:tab w:val="center" w:pos="4153"/>
                <w:tab w:val="right" w:leader="underscore" w:pos="5562"/>
                <w:tab w:val="left" w:pos="6271"/>
                <w:tab w:val="right" w:pos="8306"/>
                <w:tab w:val="right" w:leader="underscore" w:pos="9639"/>
              </w:tabs>
              <w:spacing w:after="0"/>
              <w:rPr>
                <w:rFonts w:ascii="Arial" w:eastAsia="Times New Roman" w:hAnsi="Arial" w:cs="Arial"/>
                <w:b/>
                <w:sz w:val="20"/>
                <w:szCs w:val="20"/>
                <w:lang w:eastAsia="en-GB"/>
              </w:rPr>
            </w:pPr>
          </w:p>
        </w:tc>
        <w:tc>
          <w:tcPr>
            <w:tcW w:w="4860" w:type="dxa"/>
            <w:tcBorders>
              <w:top w:val="single" w:sz="4" w:space="0" w:color="auto"/>
              <w:left w:val="single" w:sz="4" w:space="0" w:color="auto"/>
              <w:bottom w:val="single" w:sz="4" w:space="0" w:color="auto"/>
              <w:right w:val="nil"/>
            </w:tcBorders>
            <w:vAlign w:val="center"/>
          </w:tcPr>
          <w:p w14:paraId="739FB7F2" w14:textId="072417E4" w:rsidR="000F7ECD" w:rsidRPr="000F7ECD" w:rsidRDefault="000F7ECD" w:rsidP="000F7ECD">
            <w:pPr>
              <w:tabs>
                <w:tab w:val="right" w:leader="underscore" w:pos="5562"/>
                <w:tab w:val="left" w:pos="6271"/>
                <w:tab w:val="right" w:leader="underscore" w:pos="9639"/>
              </w:tabs>
              <w:spacing w:after="0"/>
              <w:rPr>
                <w:rFonts w:ascii="Arial" w:eastAsia="Times New Roman" w:hAnsi="Arial" w:cs="Arial"/>
                <w:sz w:val="20"/>
                <w:szCs w:val="20"/>
                <w:lang w:eastAsia="en-GB"/>
              </w:rPr>
            </w:pPr>
          </w:p>
        </w:tc>
        <w:tc>
          <w:tcPr>
            <w:tcW w:w="1530" w:type="dxa"/>
            <w:tcBorders>
              <w:top w:val="single" w:sz="4" w:space="0" w:color="auto"/>
              <w:left w:val="single" w:sz="4" w:space="0" w:color="auto"/>
              <w:bottom w:val="single" w:sz="4" w:space="0" w:color="auto"/>
              <w:right w:val="nil"/>
            </w:tcBorders>
            <w:shd w:val="clear" w:color="auto" w:fill="DBE5F1" w:themeFill="accent1" w:themeFillTint="33"/>
            <w:vAlign w:val="center"/>
          </w:tcPr>
          <w:p w14:paraId="5160BCA5" w14:textId="77777777" w:rsidR="000F7ECD" w:rsidRPr="000F7ECD" w:rsidRDefault="000F7ECD" w:rsidP="000F7ECD">
            <w:pPr>
              <w:tabs>
                <w:tab w:val="right" w:leader="underscore" w:pos="5562"/>
                <w:tab w:val="left" w:pos="6271"/>
                <w:tab w:val="right" w:leader="underscore" w:pos="9639"/>
              </w:tabs>
              <w:spacing w:after="0"/>
              <w:rPr>
                <w:rFonts w:ascii="Arial" w:eastAsia="Times New Roman" w:hAnsi="Arial" w:cs="Arial"/>
                <w:b/>
                <w:noProof/>
                <w:sz w:val="20"/>
                <w:szCs w:val="20"/>
                <w:lang w:eastAsia="en-GB"/>
              </w:rPr>
            </w:pPr>
            <w:r w:rsidRPr="000F7ECD">
              <w:rPr>
                <w:rFonts w:ascii="Arial" w:eastAsia="Times New Roman" w:hAnsi="Arial" w:cs="Arial"/>
                <w:b/>
                <w:noProof/>
                <w:sz w:val="20"/>
                <w:szCs w:val="20"/>
                <w:lang w:eastAsia="en-GB"/>
              </w:rPr>
              <w:t>Date</w:t>
            </w:r>
          </w:p>
          <w:p w14:paraId="0731D7FE" w14:textId="77777777" w:rsidR="000F7ECD" w:rsidRPr="000F7ECD" w:rsidRDefault="000F7ECD" w:rsidP="000F7ECD">
            <w:pPr>
              <w:tabs>
                <w:tab w:val="center" w:pos="4153"/>
                <w:tab w:val="right" w:leader="underscore" w:pos="5562"/>
                <w:tab w:val="left" w:pos="6271"/>
                <w:tab w:val="right" w:pos="8306"/>
                <w:tab w:val="right" w:leader="underscore" w:pos="9639"/>
              </w:tabs>
              <w:spacing w:after="0"/>
              <w:rPr>
                <w:rFonts w:ascii="Arial" w:eastAsia="Times New Roman" w:hAnsi="Arial" w:cs="Arial"/>
                <w:b/>
                <w:sz w:val="20"/>
                <w:szCs w:val="20"/>
                <w:lang w:eastAsia="en-GB"/>
              </w:rPr>
            </w:pPr>
          </w:p>
        </w:tc>
        <w:tc>
          <w:tcPr>
            <w:tcW w:w="2687" w:type="dxa"/>
            <w:gridSpan w:val="2"/>
            <w:tcBorders>
              <w:top w:val="single" w:sz="4" w:space="0" w:color="auto"/>
              <w:left w:val="single" w:sz="4" w:space="0" w:color="auto"/>
              <w:bottom w:val="single" w:sz="4" w:space="0" w:color="auto"/>
              <w:right w:val="single" w:sz="4" w:space="0" w:color="auto"/>
            </w:tcBorders>
            <w:vAlign w:val="center"/>
          </w:tcPr>
          <w:p w14:paraId="1E37DAC8" w14:textId="0EB53BDB" w:rsidR="000F7ECD" w:rsidRPr="000F7ECD" w:rsidRDefault="000F7ECD" w:rsidP="000F7ECD">
            <w:pPr>
              <w:spacing w:after="160" w:line="259" w:lineRule="auto"/>
              <w:rPr>
                <w:rFonts w:ascii="Arial" w:eastAsia="Calibri" w:hAnsi="Arial" w:cs="Arial"/>
                <w:sz w:val="20"/>
              </w:rPr>
            </w:pPr>
          </w:p>
        </w:tc>
      </w:tr>
      <w:tr w:rsidR="000F7ECD" w:rsidRPr="000F7ECD" w14:paraId="72EF9C5C" w14:textId="77777777" w:rsidTr="001027EA">
        <w:trPr>
          <w:gridAfter w:val="1"/>
          <w:wAfter w:w="144" w:type="dxa"/>
          <w:trHeight w:val="692"/>
        </w:trPr>
        <w:tc>
          <w:tcPr>
            <w:tcW w:w="10774" w:type="dxa"/>
            <w:gridSpan w:val="4"/>
            <w:tcBorders>
              <w:top w:val="single" w:sz="4" w:space="0" w:color="auto"/>
              <w:left w:val="nil"/>
              <w:bottom w:val="single" w:sz="4" w:space="0" w:color="auto"/>
              <w:right w:val="nil"/>
            </w:tcBorders>
          </w:tcPr>
          <w:p w14:paraId="6BD2456B" w14:textId="77777777" w:rsidR="000F7ECD" w:rsidRPr="000F7ECD" w:rsidRDefault="000F7ECD" w:rsidP="000F7ECD">
            <w:pPr>
              <w:spacing w:before="40" w:after="40"/>
              <w:jc w:val="both"/>
              <w:rPr>
                <w:rFonts w:ascii="Arial" w:eastAsia="Times New Roman" w:hAnsi="Arial" w:cs="Arial"/>
                <w:noProof/>
                <w:sz w:val="18"/>
                <w:szCs w:val="18"/>
                <w:lang w:eastAsia="en-GB"/>
              </w:rPr>
            </w:pPr>
            <w:r w:rsidRPr="000F7ECD">
              <w:rPr>
                <w:rFonts w:ascii="Arial" w:eastAsia="Times New Roman" w:hAnsi="Arial" w:cs="Arial"/>
                <w:noProof/>
                <w:sz w:val="18"/>
                <w:szCs w:val="18"/>
                <w:lang w:eastAsia="en-GB"/>
              </w:rPr>
              <w:t xml:space="preserve">(Electronic signature acceptable) </w:t>
            </w:r>
          </w:p>
          <w:p w14:paraId="7CBDFA9A" w14:textId="77777777" w:rsidR="000F7ECD" w:rsidRPr="000F7ECD" w:rsidRDefault="000F7ECD" w:rsidP="000F7ECD">
            <w:pPr>
              <w:spacing w:before="40" w:after="40"/>
              <w:jc w:val="both"/>
              <w:rPr>
                <w:rFonts w:ascii="Arial" w:eastAsia="Times New Roman" w:hAnsi="Arial" w:cs="Arial"/>
                <w:noProof/>
                <w:sz w:val="18"/>
                <w:szCs w:val="18"/>
                <w:lang w:eastAsia="en-GB"/>
              </w:rPr>
            </w:pPr>
          </w:p>
          <w:p w14:paraId="08BE6A20" w14:textId="1FCE2D0D" w:rsidR="00207FE2" w:rsidRDefault="000F7ECD" w:rsidP="00DD2254">
            <w:pPr>
              <w:spacing w:after="160" w:line="259" w:lineRule="auto"/>
              <w:rPr>
                <w:rFonts w:ascii="Arial" w:eastAsia="Calibri" w:hAnsi="Arial" w:cs="Arial"/>
                <w:sz w:val="24"/>
                <w:szCs w:val="24"/>
              </w:rPr>
            </w:pPr>
            <w:r w:rsidRPr="000F7ECD">
              <w:rPr>
                <w:rFonts w:ascii="Arial" w:eastAsia="Calibri" w:hAnsi="Arial" w:cs="Arial"/>
                <w:sz w:val="24"/>
                <w:szCs w:val="24"/>
              </w:rPr>
              <w:t xml:space="preserve">Please return this application form by </w:t>
            </w:r>
            <w:r w:rsidR="00DD2254" w:rsidRPr="00DD2254">
              <w:rPr>
                <w:rFonts w:ascii="Arial" w:eastAsia="Calibri" w:hAnsi="Arial" w:cs="Arial"/>
                <w:b/>
                <w:bCs/>
                <w:sz w:val="24"/>
                <w:szCs w:val="24"/>
              </w:rPr>
              <w:t>Midnight on 22 June 2025</w:t>
            </w:r>
            <w:r w:rsidR="00F86AEC">
              <w:rPr>
                <w:rFonts w:ascii="Arial" w:eastAsia="Calibri" w:hAnsi="Arial" w:cs="Arial"/>
                <w:sz w:val="24"/>
                <w:szCs w:val="24"/>
              </w:rPr>
              <w:t xml:space="preserve"> </w:t>
            </w:r>
            <w:r w:rsidRPr="000F7ECD">
              <w:rPr>
                <w:rFonts w:ascii="Arial" w:eastAsia="Calibri" w:hAnsi="Arial" w:cs="Arial"/>
                <w:sz w:val="24"/>
                <w:szCs w:val="24"/>
              </w:rPr>
              <w:t xml:space="preserve">to </w:t>
            </w:r>
            <w:hyperlink r:id="rId9" w:history="1">
              <w:r w:rsidRPr="000F7ECD">
                <w:rPr>
                  <w:rFonts w:ascii="Arial" w:eastAsia="Calibri" w:hAnsi="Arial" w:cs="Arial"/>
                  <w:color w:val="0000FF"/>
                  <w:sz w:val="24"/>
                  <w:szCs w:val="24"/>
                  <w:u w:val="single"/>
                </w:rPr>
                <w:t>democracy@cherwell-dc.gov.uk</w:t>
              </w:r>
            </w:hyperlink>
            <w:r w:rsidRPr="000F7ECD">
              <w:rPr>
                <w:rFonts w:ascii="Arial" w:eastAsia="Calibri" w:hAnsi="Arial" w:cs="Arial"/>
                <w:sz w:val="24"/>
                <w:szCs w:val="24"/>
              </w:rPr>
              <w:t xml:space="preserve"> with the subject title: </w:t>
            </w:r>
            <w:r w:rsidRPr="00301EF4">
              <w:rPr>
                <w:rFonts w:ascii="Arial" w:eastAsia="Calibri" w:hAnsi="Arial" w:cs="Arial"/>
                <w:b/>
                <w:bCs/>
                <w:sz w:val="24"/>
                <w:szCs w:val="24"/>
              </w:rPr>
              <w:t>I</w:t>
            </w:r>
            <w:r w:rsidRPr="00F86AEC">
              <w:rPr>
                <w:rFonts w:ascii="Arial" w:eastAsia="Calibri" w:hAnsi="Arial" w:cs="Arial"/>
                <w:b/>
                <w:bCs/>
                <w:sz w:val="24"/>
                <w:szCs w:val="24"/>
              </w:rPr>
              <w:t>ndependent Person Application</w:t>
            </w:r>
            <w:r w:rsidRPr="000F7ECD">
              <w:rPr>
                <w:rFonts w:ascii="Arial" w:eastAsia="Calibri" w:hAnsi="Arial" w:cs="Arial"/>
                <w:sz w:val="24"/>
                <w:szCs w:val="24"/>
              </w:rPr>
              <w:t xml:space="preserve">, or in an envelope marked </w:t>
            </w:r>
            <w:r w:rsidRPr="000F7ECD">
              <w:rPr>
                <w:rFonts w:ascii="Arial" w:eastAsia="Calibri" w:hAnsi="Arial" w:cs="Arial"/>
                <w:b/>
                <w:bCs/>
                <w:sz w:val="24"/>
                <w:szCs w:val="24"/>
              </w:rPr>
              <w:t>C</w:t>
            </w:r>
            <w:r w:rsidR="00301EF4">
              <w:rPr>
                <w:rFonts w:ascii="Arial" w:eastAsia="Calibri" w:hAnsi="Arial" w:cs="Arial"/>
                <w:b/>
                <w:bCs/>
                <w:sz w:val="24"/>
                <w:szCs w:val="24"/>
              </w:rPr>
              <w:t>onfidential</w:t>
            </w:r>
            <w:r w:rsidRPr="000F7ECD">
              <w:rPr>
                <w:rFonts w:ascii="Arial" w:eastAsia="Calibri" w:hAnsi="Arial" w:cs="Arial"/>
                <w:sz w:val="24"/>
                <w:szCs w:val="24"/>
              </w:rPr>
              <w:t xml:space="preserve"> to </w:t>
            </w:r>
            <w:r w:rsidR="00BC0C58" w:rsidRPr="00BC0C58">
              <w:rPr>
                <w:rFonts w:ascii="Arial" w:eastAsia="Calibri" w:hAnsi="Arial" w:cs="Arial"/>
                <w:sz w:val="24"/>
                <w:szCs w:val="24"/>
              </w:rPr>
              <w:t>Patrick Davis</w:t>
            </w:r>
            <w:r w:rsidRPr="000F7ECD">
              <w:rPr>
                <w:rFonts w:ascii="Arial" w:eastAsia="Calibri" w:hAnsi="Arial" w:cs="Arial"/>
                <w:sz w:val="24"/>
                <w:szCs w:val="24"/>
              </w:rPr>
              <w:t xml:space="preserve">, Democratic and Elections Officer, Law and Governance, Cherwell District Council, </w:t>
            </w:r>
            <w:r w:rsidR="00207FE2" w:rsidRPr="00207FE2">
              <w:rPr>
                <w:rFonts w:ascii="Arial" w:eastAsia="Calibri" w:hAnsi="Arial" w:cs="Arial"/>
                <w:sz w:val="24"/>
                <w:szCs w:val="24"/>
              </w:rPr>
              <w:t>39 Castle Quay, Banbury, OX16 5FD</w:t>
            </w:r>
            <w:r w:rsidR="00207FE2">
              <w:rPr>
                <w:rFonts w:ascii="Arial" w:eastAsia="Calibri" w:hAnsi="Arial" w:cs="Arial"/>
                <w:sz w:val="24"/>
                <w:szCs w:val="24"/>
              </w:rPr>
              <w:t>.</w:t>
            </w:r>
          </w:p>
          <w:p w14:paraId="42916F76" w14:textId="34CF1DFE" w:rsidR="000F7ECD" w:rsidRPr="000F7ECD" w:rsidRDefault="000F7ECD" w:rsidP="000F7ECD">
            <w:pPr>
              <w:spacing w:after="160" w:line="259" w:lineRule="auto"/>
              <w:rPr>
                <w:rFonts w:ascii="Calibri" w:eastAsia="Calibri" w:hAnsi="Calibri" w:cs="Times New Roman"/>
                <w:sz w:val="24"/>
                <w:szCs w:val="24"/>
              </w:rPr>
            </w:pPr>
            <w:r w:rsidRPr="000F7ECD">
              <w:rPr>
                <w:rFonts w:ascii="Arial" w:eastAsia="Calibri" w:hAnsi="Arial" w:cs="Arial"/>
                <w:noProof/>
                <w:sz w:val="24"/>
                <w:szCs w:val="24"/>
              </w:rPr>
              <w:t xml:space="preserve">Receipt of your form will be acknowledged by email or if using the postal service will only be acknowledged if you enclose a stamped addressed envelope or include an email address on your application form.  </w:t>
            </w:r>
          </w:p>
          <w:p w14:paraId="606DDD81" w14:textId="77777777" w:rsidR="000F7ECD" w:rsidRPr="000F7ECD" w:rsidRDefault="000F7ECD" w:rsidP="000F7ECD">
            <w:pPr>
              <w:spacing w:before="40" w:after="40"/>
              <w:jc w:val="both"/>
              <w:rPr>
                <w:rFonts w:ascii="Arial" w:eastAsia="Times New Roman" w:hAnsi="Arial" w:cs="Arial"/>
                <w:noProof/>
                <w:sz w:val="18"/>
                <w:szCs w:val="18"/>
                <w:lang w:eastAsia="en-GB"/>
              </w:rPr>
            </w:pPr>
          </w:p>
          <w:p w14:paraId="71D77D52" w14:textId="77777777" w:rsidR="000F7ECD" w:rsidRPr="000F7ECD" w:rsidRDefault="000F7ECD" w:rsidP="000F7ECD">
            <w:pPr>
              <w:spacing w:before="40" w:after="40"/>
              <w:jc w:val="both"/>
              <w:rPr>
                <w:rFonts w:ascii="Arial" w:eastAsia="Times New Roman" w:hAnsi="Arial" w:cs="Arial"/>
                <w:noProof/>
                <w:sz w:val="18"/>
                <w:szCs w:val="18"/>
                <w:lang w:eastAsia="en-GB"/>
              </w:rPr>
            </w:pPr>
          </w:p>
        </w:tc>
      </w:tr>
    </w:tbl>
    <w:p w14:paraId="6D4E7313" w14:textId="77777777" w:rsidR="000F7ECD" w:rsidRPr="000F7ECD" w:rsidRDefault="000F7ECD" w:rsidP="000F7ECD">
      <w:pPr>
        <w:spacing w:after="0"/>
        <w:jc w:val="both"/>
        <w:rPr>
          <w:rFonts w:ascii="Arial" w:eastAsia="Times New Roman" w:hAnsi="Arial" w:cs="Arial"/>
          <w:sz w:val="24"/>
          <w:szCs w:val="20"/>
          <w:lang w:eastAsia="en-GB"/>
        </w:rPr>
      </w:pPr>
    </w:p>
    <w:p w14:paraId="75A19144" w14:textId="77777777" w:rsidR="000F7ECD" w:rsidRPr="000F7ECD" w:rsidRDefault="000F7ECD" w:rsidP="000F7ECD">
      <w:pPr>
        <w:spacing w:after="160" w:line="259" w:lineRule="auto"/>
        <w:rPr>
          <w:rFonts w:ascii="Arial" w:eastAsia="Calibri" w:hAnsi="Arial" w:cs="Arial"/>
        </w:rPr>
      </w:pPr>
      <w:r w:rsidRPr="000F7ECD">
        <w:rPr>
          <w:rFonts w:ascii="Arial" w:eastAsia="Calibri" w:hAnsi="Arial" w:cs="Arial"/>
        </w:rPr>
        <w:br w:type="page"/>
      </w:r>
    </w:p>
    <w:tbl>
      <w:tblPr>
        <w:tblStyle w:val="TableGrid1"/>
        <w:tblW w:w="9634" w:type="dxa"/>
        <w:tblLook w:val="04A0" w:firstRow="1" w:lastRow="0" w:firstColumn="1" w:lastColumn="0" w:noHBand="0" w:noVBand="1"/>
        <w:tblCaption w:val="Table"/>
        <w:tblDescription w:val="Table showing data relating to"/>
      </w:tblPr>
      <w:tblGrid>
        <w:gridCol w:w="9634"/>
      </w:tblGrid>
      <w:tr w:rsidR="000F7ECD" w:rsidRPr="000F7ECD" w14:paraId="02EEB5BF" w14:textId="77777777" w:rsidTr="000F7ECD">
        <w:tc>
          <w:tcPr>
            <w:tcW w:w="9634" w:type="dxa"/>
            <w:shd w:val="clear" w:color="auto" w:fill="B4C6E7"/>
          </w:tcPr>
          <w:p w14:paraId="35A12AAB" w14:textId="78217429" w:rsidR="000F7ECD" w:rsidRPr="000F7ECD" w:rsidRDefault="000F7ECD" w:rsidP="00AE524A">
            <w:pPr>
              <w:jc w:val="left"/>
              <w:rPr>
                <w:rFonts w:ascii="Calibri" w:eastAsia="Times New Roman" w:hAnsi="Calibri" w:cs="Arial"/>
                <w:b/>
                <w:szCs w:val="24"/>
                <w:lang w:eastAsia="en-GB"/>
              </w:rPr>
            </w:pPr>
            <w:r w:rsidRPr="000F7ECD">
              <w:rPr>
                <w:rFonts w:ascii="Calibri" w:eastAsia="Times New Roman" w:hAnsi="Calibri" w:cs="Arial"/>
                <w:b/>
                <w:szCs w:val="24"/>
                <w:lang w:eastAsia="en-GB"/>
              </w:rPr>
              <w:lastRenderedPageBreak/>
              <w:t>Privacy Notice</w:t>
            </w:r>
            <w:r w:rsidR="00AE524A">
              <w:rPr>
                <w:rFonts w:ascii="Calibri" w:eastAsia="Times New Roman" w:hAnsi="Calibri" w:cs="Arial"/>
                <w:b/>
                <w:szCs w:val="24"/>
                <w:lang w:eastAsia="en-GB"/>
              </w:rPr>
              <w:t xml:space="preserve">: </w:t>
            </w:r>
            <w:r w:rsidR="00AE524A" w:rsidRPr="005C0735">
              <w:rPr>
                <w:rFonts w:eastAsia="Calibri" w:cs="Arial"/>
                <w:b/>
                <w:bCs/>
                <w:sz w:val="22"/>
                <w:szCs w:val="20"/>
                <w:lang w:val="en-US"/>
              </w:rPr>
              <w:t>Recruitment Application</w:t>
            </w:r>
          </w:p>
        </w:tc>
      </w:tr>
      <w:tr w:rsidR="000F7ECD" w:rsidRPr="000F7ECD" w14:paraId="6FFFD8C9" w14:textId="77777777" w:rsidTr="001027EA">
        <w:tc>
          <w:tcPr>
            <w:tcW w:w="9634" w:type="dxa"/>
          </w:tcPr>
          <w:p w14:paraId="1ABF08C7" w14:textId="77777777" w:rsidR="000F7ECD" w:rsidRPr="005C0735" w:rsidRDefault="000F7ECD" w:rsidP="005C0735">
            <w:pPr>
              <w:jc w:val="left"/>
              <w:rPr>
                <w:rFonts w:eastAsia="Calibri" w:cs="Arial"/>
                <w:sz w:val="22"/>
                <w:szCs w:val="20"/>
                <w:lang w:val="en-US"/>
              </w:rPr>
            </w:pPr>
          </w:p>
          <w:p w14:paraId="79E86133" w14:textId="77777777" w:rsidR="000F7ECD" w:rsidRPr="005C0735" w:rsidRDefault="000F7ECD" w:rsidP="005C0735">
            <w:pPr>
              <w:jc w:val="left"/>
              <w:rPr>
                <w:rFonts w:eastAsia="Calibri" w:cs="Arial"/>
                <w:b/>
                <w:bCs/>
                <w:sz w:val="22"/>
                <w:szCs w:val="20"/>
                <w:lang w:val="en-US"/>
              </w:rPr>
            </w:pPr>
            <w:r w:rsidRPr="005C0735">
              <w:rPr>
                <w:rFonts w:eastAsia="Calibri" w:cs="Arial"/>
                <w:b/>
                <w:bCs/>
                <w:sz w:val="22"/>
                <w:szCs w:val="20"/>
                <w:lang w:val="en-US"/>
              </w:rPr>
              <w:t xml:space="preserve">What information do we collect? </w:t>
            </w:r>
          </w:p>
          <w:p w14:paraId="62E5EAF2" w14:textId="77777777" w:rsidR="000F7ECD" w:rsidRPr="005C0735" w:rsidRDefault="000F7ECD" w:rsidP="005C0735">
            <w:pPr>
              <w:jc w:val="left"/>
              <w:rPr>
                <w:rFonts w:eastAsia="Calibri" w:cs="Arial"/>
                <w:color w:val="000000"/>
                <w:sz w:val="22"/>
                <w:szCs w:val="20"/>
              </w:rPr>
            </w:pPr>
            <w:r w:rsidRPr="005C0735">
              <w:rPr>
                <w:rFonts w:eastAsia="Calibri" w:cs="Arial"/>
                <w:color w:val="000000"/>
                <w:sz w:val="22"/>
                <w:szCs w:val="20"/>
              </w:rPr>
              <w:t xml:space="preserve">As part of any recruitment process, Cherwell District Council collect and process personal data relating to job applicants. The organisation is committed to being transparent about how it collects and uses that data and meets its data protection obligations. </w:t>
            </w:r>
          </w:p>
          <w:p w14:paraId="297324DA" w14:textId="77777777" w:rsidR="000F7ECD" w:rsidRPr="005C0735" w:rsidRDefault="000F7ECD" w:rsidP="005C0735">
            <w:pPr>
              <w:jc w:val="left"/>
              <w:rPr>
                <w:rFonts w:eastAsia="Calibri" w:cs="Arial"/>
                <w:sz w:val="22"/>
                <w:szCs w:val="20"/>
                <w:lang w:val="en-US"/>
              </w:rPr>
            </w:pPr>
          </w:p>
          <w:p w14:paraId="415977FE" w14:textId="77777777" w:rsidR="000F7ECD" w:rsidRPr="005C0735" w:rsidRDefault="000F7ECD" w:rsidP="005C0735">
            <w:pPr>
              <w:jc w:val="left"/>
              <w:rPr>
                <w:rFonts w:eastAsia="Calibri" w:cs="Arial"/>
                <w:color w:val="000000"/>
                <w:sz w:val="22"/>
                <w:szCs w:val="20"/>
              </w:rPr>
            </w:pPr>
            <w:r w:rsidRPr="005C0735">
              <w:rPr>
                <w:rFonts w:eastAsia="Calibri" w:cs="Arial"/>
                <w:color w:val="000000"/>
                <w:sz w:val="22"/>
                <w:szCs w:val="20"/>
              </w:rPr>
              <w:t>Personal information is any information about an individual from which that person can be directly or indirectly identified.</w:t>
            </w:r>
          </w:p>
          <w:p w14:paraId="205D18FA" w14:textId="77777777" w:rsidR="000F7ECD" w:rsidRPr="005C0735" w:rsidRDefault="000F7ECD" w:rsidP="005C0735">
            <w:pPr>
              <w:jc w:val="left"/>
              <w:rPr>
                <w:rFonts w:eastAsia="Calibri" w:cs="Arial"/>
                <w:color w:val="000000"/>
                <w:sz w:val="22"/>
                <w:szCs w:val="20"/>
                <w:lang w:val="en-US"/>
              </w:rPr>
            </w:pPr>
          </w:p>
          <w:p w14:paraId="2E93F029" w14:textId="77777777" w:rsidR="000F7ECD" w:rsidRPr="005C0735" w:rsidRDefault="000F7ECD" w:rsidP="005C0735">
            <w:pPr>
              <w:tabs>
                <w:tab w:val="left" w:pos="3210"/>
              </w:tabs>
              <w:jc w:val="left"/>
              <w:rPr>
                <w:rFonts w:eastAsia="Calibri" w:cs="Arial"/>
                <w:sz w:val="22"/>
                <w:szCs w:val="20"/>
              </w:rPr>
            </w:pPr>
            <w:r w:rsidRPr="005C0735">
              <w:rPr>
                <w:rFonts w:eastAsia="Calibri" w:cs="Arial"/>
                <w:b/>
                <w:sz w:val="22"/>
                <w:szCs w:val="20"/>
              </w:rPr>
              <w:t>How we use your information collected</w:t>
            </w:r>
          </w:p>
          <w:p w14:paraId="7C71175A" w14:textId="77777777" w:rsidR="000F7ECD" w:rsidRPr="005C0735" w:rsidRDefault="000F7ECD" w:rsidP="005C0735">
            <w:pPr>
              <w:jc w:val="left"/>
              <w:rPr>
                <w:rFonts w:eastAsia="Calibri" w:cs="Arial"/>
                <w:sz w:val="22"/>
                <w:szCs w:val="20"/>
              </w:rPr>
            </w:pPr>
            <w:r w:rsidRPr="005C0735">
              <w:rPr>
                <w:rFonts w:eastAsia="Calibri" w:cs="Arial"/>
                <w:sz w:val="22"/>
                <w:szCs w:val="20"/>
              </w:rPr>
              <w:t xml:space="preserve">The information you provide will be used to confirm your identity and process your application. </w:t>
            </w:r>
          </w:p>
          <w:p w14:paraId="1999DC52" w14:textId="77777777" w:rsidR="000F7ECD" w:rsidRPr="005C0735" w:rsidRDefault="000F7ECD" w:rsidP="005C0735">
            <w:pPr>
              <w:autoSpaceDE w:val="0"/>
              <w:autoSpaceDN w:val="0"/>
              <w:adjustRightInd w:val="0"/>
              <w:jc w:val="left"/>
              <w:rPr>
                <w:rFonts w:eastAsia="Calibri" w:cs="Arial"/>
                <w:color w:val="000000"/>
                <w:sz w:val="22"/>
                <w:szCs w:val="20"/>
              </w:rPr>
            </w:pPr>
          </w:p>
          <w:p w14:paraId="3EA5FCBF" w14:textId="77777777" w:rsidR="000F7ECD" w:rsidRPr="005C0735" w:rsidRDefault="000F7ECD" w:rsidP="005C0735">
            <w:pPr>
              <w:jc w:val="left"/>
              <w:rPr>
                <w:rFonts w:eastAsia="Calibri" w:cs="Arial"/>
                <w:sz w:val="22"/>
                <w:szCs w:val="20"/>
                <w:lang w:val="en-US"/>
              </w:rPr>
            </w:pPr>
            <w:r w:rsidRPr="005C0735">
              <w:rPr>
                <w:rFonts w:eastAsia="Calibri" w:cs="Arial"/>
                <w:color w:val="000000"/>
                <w:sz w:val="22"/>
                <w:szCs w:val="20"/>
              </w:rPr>
              <w:t>The Council will only seek personal information from third parties during the recruitment process where consent is given to contact your references and also once an offer of engagement has been made to you. We will inform you that we are doing so.</w:t>
            </w:r>
          </w:p>
          <w:p w14:paraId="00DE05C1" w14:textId="77777777" w:rsidR="000F7ECD" w:rsidRPr="005C0735" w:rsidRDefault="000F7ECD" w:rsidP="005C0735">
            <w:pPr>
              <w:jc w:val="left"/>
              <w:rPr>
                <w:rFonts w:eastAsia="Calibri" w:cs="Arial"/>
                <w:sz w:val="22"/>
                <w:szCs w:val="20"/>
                <w:lang w:val="en-US"/>
              </w:rPr>
            </w:pPr>
          </w:p>
          <w:p w14:paraId="608F72D6" w14:textId="77777777" w:rsidR="000F7ECD" w:rsidRPr="005C0735" w:rsidRDefault="000F7ECD" w:rsidP="005C0735">
            <w:pPr>
              <w:jc w:val="left"/>
              <w:rPr>
                <w:rFonts w:eastAsia="Calibri" w:cs="Arial"/>
                <w:b/>
                <w:sz w:val="22"/>
                <w:szCs w:val="20"/>
              </w:rPr>
            </w:pPr>
            <w:r w:rsidRPr="005C0735">
              <w:rPr>
                <w:rFonts w:eastAsia="Calibri" w:cs="Arial"/>
                <w:b/>
                <w:sz w:val="22"/>
                <w:szCs w:val="20"/>
              </w:rPr>
              <w:t>Who will have access to my personal data?</w:t>
            </w:r>
          </w:p>
          <w:p w14:paraId="7A355EA5" w14:textId="77777777" w:rsidR="000F7ECD" w:rsidRPr="005C0735" w:rsidRDefault="000F7ECD" w:rsidP="005C0735">
            <w:pPr>
              <w:autoSpaceDE w:val="0"/>
              <w:autoSpaceDN w:val="0"/>
              <w:adjustRightInd w:val="0"/>
              <w:jc w:val="left"/>
              <w:rPr>
                <w:rFonts w:eastAsia="Calibri" w:cs="Arial"/>
                <w:color w:val="000000"/>
                <w:sz w:val="22"/>
                <w:szCs w:val="20"/>
              </w:rPr>
            </w:pPr>
            <w:r w:rsidRPr="005C0735">
              <w:rPr>
                <w:rFonts w:eastAsia="Calibri" w:cs="Arial"/>
                <w:color w:val="000000"/>
                <w:sz w:val="22"/>
                <w:szCs w:val="20"/>
              </w:rPr>
              <w:t>The information you provide will only be used by the Council and will not be shared with any other organisation without obtaining your consent.</w:t>
            </w:r>
          </w:p>
          <w:p w14:paraId="6C7CE29D" w14:textId="77777777" w:rsidR="000F7ECD" w:rsidRPr="005C0735" w:rsidRDefault="000F7ECD" w:rsidP="005C0735">
            <w:pPr>
              <w:autoSpaceDE w:val="0"/>
              <w:autoSpaceDN w:val="0"/>
              <w:adjustRightInd w:val="0"/>
              <w:jc w:val="left"/>
              <w:rPr>
                <w:rFonts w:eastAsia="Calibri" w:cs="Arial"/>
                <w:color w:val="000000"/>
                <w:sz w:val="22"/>
                <w:szCs w:val="20"/>
              </w:rPr>
            </w:pPr>
          </w:p>
          <w:p w14:paraId="0E0E98D9" w14:textId="77777777" w:rsidR="000F7ECD" w:rsidRPr="005C0735" w:rsidRDefault="000F7ECD" w:rsidP="005C0735">
            <w:pPr>
              <w:jc w:val="left"/>
              <w:rPr>
                <w:rFonts w:eastAsia="Calibri" w:cs="Arial"/>
                <w:sz w:val="22"/>
                <w:szCs w:val="20"/>
                <w:lang w:val="en-US"/>
              </w:rPr>
            </w:pPr>
            <w:r w:rsidRPr="005C0735">
              <w:rPr>
                <w:rFonts w:eastAsia="Calibri" w:cs="Arial"/>
                <w:sz w:val="22"/>
                <w:szCs w:val="20"/>
              </w:rPr>
              <w:t>The Council take all precautions to ensure your personal data is secure and used only for the purposes for which it was obtained, unless permitted by law to process it for other purposes.</w:t>
            </w:r>
          </w:p>
          <w:p w14:paraId="610A8164" w14:textId="77777777" w:rsidR="000F7ECD" w:rsidRPr="005C0735" w:rsidRDefault="000F7ECD" w:rsidP="005C0735">
            <w:pPr>
              <w:jc w:val="left"/>
              <w:rPr>
                <w:rFonts w:eastAsia="Calibri" w:cs="Arial"/>
                <w:sz w:val="22"/>
                <w:szCs w:val="20"/>
                <w:lang w:val="en-US"/>
              </w:rPr>
            </w:pPr>
          </w:p>
          <w:p w14:paraId="6B12BAE2" w14:textId="77777777" w:rsidR="000F7ECD" w:rsidRPr="005C0735" w:rsidRDefault="000F7ECD" w:rsidP="005C0735">
            <w:pPr>
              <w:jc w:val="left"/>
              <w:rPr>
                <w:rFonts w:eastAsia="Calibri" w:cs="Arial"/>
                <w:b/>
                <w:sz w:val="22"/>
                <w:szCs w:val="20"/>
              </w:rPr>
            </w:pPr>
            <w:r w:rsidRPr="005C0735">
              <w:rPr>
                <w:rFonts w:eastAsia="Calibri" w:cs="Arial"/>
                <w:b/>
                <w:sz w:val="22"/>
                <w:szCs w:val="20"/>
              </w:rPr>
              <w:t>What information is processed?</w:t>
            </w:r>
          </w:p>
          <w:p w14:paraId="48985CF9" w14:textId="77777777" w:rsidR="000F7ECD" w:rsidRPr="005C0735" w:rsidRDefault="000F7ECD" w:rsidP="005C0735">
            <w:pPr>
              <w:autoSpaceDE w:val="0"/>
              <w:autoSpaceDN w:val="0"/>
              <w:adjustRightInd w:val="0"/>
              <w:jc w:val="left"/>
              <w:rPr>
                <w:rFonts w:eastAsia="Calibri" w:cs="Arial"/>
                <w:sz w:val="22"/>
                <w:szCs w:val="20"/>
              </w:rPr>
            </w:pPr>
            <w:r w:rsidRPr="005C0735">
              <w:rPr>
                <w:rFonts w:eastAsia="Calibri" w:cs="Arial"/>
                <w:sz w:val="22"/>
                <w:szCs w:val="20"/>
              </w:rPr>
              <w:t>The Council process a range of personal information about you during the recruitment process. This includes:</w:t>
            </w:r>
          </w:p>
          <w:p w14:paraId="0DAC7833" w14:textId="77777777" w:rsidR="000F7ECD" w:rsidRPr="005C0735" w:rsidRDefault="000F7ECD" w:rsidP="00696CA7">
            <w:pPr>
              <w:autoSpaceDE w:val="0"/>
              <w:autoSpaceDN w:val="0"/>
              <w:adjustRightInd w:val="0"/>
              <w:ind w:left="142" w:hanging="142"/>
              <w:jc w:val="left"/>
              <w:rPr>
                <w:rFonts w:eastAsia="Calibri" w:cs="Arial"/>
                <w:sz w:val="22"/>
                <w:szCs w:val="20"/>
              </w:rPr>
            </w:pPr>
            <w:r w:rsidRPr="005C0735">
              <w:rPr>
                <w:rFonts w:eastAsia="Calibri" w:cs="Arial"/>
                <w:sz w:val="22"/>
                <w:szCs w:val="20"/>
              </w:rPr>
              <w:t>• your name, address, contact details and NI number</w:t>
            </w:r>
          </w:p>
          <w:p w14:paraId="2C8BF2B4" w14:textId="77777777" w:rsidR="000F7ECD" w:rsidRPr="005C0735" w:rsidRDefault="000F7ECD" w:rsidP="00696CA7">
            <w:pPr>
              <w:autoSpaceDE w:val="0"/>
              <w:autoSpaceDN w:val="0"/>
              <w:adjustRightInd w:val="0"/>
              <w:ind w:left="142" w:hanging="142"/>
              <w:jc w:val="left"/>
              <w:rPr>
                <w:rFonts w:eastAsia="Calibri" w:cs="Arial"/>
                <w:sz w:val="22"/>
                <w:szCs w:val="20"/>
              </w:rPr>
            </w:pPr>
            <w:r w:rsidRPr="005C0735">
              <w:rPr>
                <w:rFonts w:eastAsia="Calibri" w:cs="Arial"/>
                <w:sz w:val="22"/>
                <w:szCs w:val="20"/>
              </w:rPr>
              <w:t>• personal information included in a CV, any application form, cover letter or references we obtain</w:t>
            </w:r>
          </w:p>
          <w:p w14:paraId="0FEAA362" w14:textId="77777777" w:rsidR="000F7ECD" w:rsidRPr="005C0735" w:rsidRDefault="000F7ECD" w:rsidP="00696CA7">
            <w:pPr>
              <w:autoSpaceDE w:val="0"/>
              <w:autoSpaceDN w:val="0"/>
              <w:adjustRightInd w:val="0"/>
              <w:ind w:left="142" w:hanging="142"/>
              <w:jc w:val="left"/>
              <w:rPr>
                <w:rFonts w:eastAsia="Calibri" w:cs="Arial"/>
                <w:sz w:val="22"/>
                <w:szCs w:val="20"/>
              </w:rPr>
            </w:pPr>
            <w:r w:rsidRPr="005C0735">
              <w:rPr>
                <w:rFonts w:eastAsia="Calibri" w:cs="Arial"/>
                <w:sz w:val="22"/>
                <w:szCs w:val="20"/>
              </w:rPr>
              <w:t>• any disability, for which the Councils needs to make reasonable adjustments</w:t>
            </w:r>
          </w:p>
          <w:p w14:paraId="378A9EB9" w14:textId="77777777" w:rsidR="000F7ECD" w:rsidRPr="005C0735" w:rsidRDefault="000F7ECD" w:rsidP="005C0735">
            <w:pPr>
              <w:autoSpaceDE w:val="0"/>
              <w:autoSpaceDN w:val="0"/>
              <w:adjustRightInd w:val="0"/>
              <w:ind w:left="709" w:hanging="142"/>
              <w:jc w:val="left"/>
              <w:rPr>
                <w:rFonts w:eastAsia="Calibri" w:cs="Arial"/>
                <w:sz w:val="22"/>
                <w:szCs w:val="20"/>
              </w:rPr>
            </w:pPr>
          </w:p>
          <w:p w14:paraId="5BF7FAEB" w14:textId="77777777" w:rsidR="000F7ECD" w:rsidRPr="005C0735" w:rsidRDefault="000F7ECD" w:rsidP="005C0735">
            <w:pPr>
              <w:jc w:val="left"/>
              <w:rPr>
                <w:rFonts w:eastAsia="Calibri" w:cs="Arial"/>
                <w:color w:val="000000"/>
                <w:sz w:val="22"/>
                <w:szCs w:val="20"/>
              </w:rPr>
            </w:pPr>
            <w:r w:rsidRPr="005C0735">
              <w:rPr>
                <w:rFonts w:eastAsia="Calibri" w:cs="Arial"/>
                <w:color w:val="000000"/>
                <w:sz w:val="22"/>
                <w:szCs w:val="20"/>
              </w:rPr>
              <w:t>If you fail to provide certain personal information when requested, we may not be able to process your job application.</w:t>
            </w:r>
          </w:p>
          <w:p w14:paraId="5361EFCC" w14:textId="77777777" w:rsidR="000F7ECD" w:rsidRPr="005C0735" w:rsidRDefault="000F7ECD" w:rsidP="005C0735">
            <w:pPr>
              <w:jc w:val="left"/>
              <w:rPr>
                <w:rFonts w:eastAsia="Calibri" w:cs="Arial"/>
                <w:sz w:val="22"/>
                <w:szCs w:val="20"/>
                <w:lang w:val="en-US"/>
              </w:rPr>
            </w:pPr>
          </w:p>
          <w:p w14:paraId="6F394A8F" w14:textId="77777777" w:rsidR="000F7ECD" w:rsidRPr="005C0735" w:rsidRDefault="000F7ECD" w:rsidP="005C0735">
            <w:pPr>
              <w:jc w:val="left"/>
              <w:rPr>
                <w:rFonts w:eastAsia="Calibri" w:cs="Arial"/>
                <w:b/>
                <w:sz w:val="22"/>
                <w:szCs w:val="20"/>
              </w:rPr>
            </w:pPr>
            <w:r w:rsidRPr="005C0735">
              <w:rPr>
                <w:rFonts w:eastAsia="Calibri" w:cs="Arial"/>
                <w:b/>
                <w:sz w:val="22"/>
                <w:szCs w:val="20"/>
              </w:rPr>
              <w:t>Retention period</w:t>
            </w:r>
          </w:p>
          <w:p w14:paraId="03EE4DE8" w14:textId="77777777" w:rsidR="000F7ECD" w:rsidRPr="005C0735" w:rsidRDefault="000F7ECD" w:rsidP="005C0735">
            <w:pPr>
              <w:jc w:val="left"/>
              <w:rPr>
                <w:rFonts w:eastAsia="Calibri" w:cs="Arial"/>
                <w:sz w:val="22"/>
                <w:szCs w:val="20"/>
              </w:rPr>
            </w:pPr>
            <w:r w:rsidRPr="005C0735">
              <w:rPr>
                <w:rFonts w:eastAsia="Calibri" w:cs="Arial"/>
                <w:sz w:val="22"/>
                <w:szCs w:val="20"/>
              </w:rPr>
              <w:t>Unless required for an ongoing investigation, the information provided will be retained for 6 months after which time the information will be securely destroyed. Information retained for an ongoing investigation will be securely destroyed as soon as it is no longer required.</w:t>
            </w:r>
          </w:p>
          <w:p w14:paraId="682F7DCB" w14:textId="77777777" w:rsidR="000F7ECD" w:rsidRPr="005C0735" w:rsidRDefault="000F7ECD" w:rsidP="005C0735">
            <w:pPr>
              <w:jc w:val="left"/>
              <w:rPr>
                <w:rFonts w:eastAsia="Calibri" w:cs="Arial"/>
                <w:sz w:val="22"/>
                <w:szCs w:val="20"/>
                <w:lang w:val="en-US"/>
              </w:rPr>
            </w:pPr>
          </w:p>
          <w:p w14:paraId="00F9BDA6" w14:textId="77777777" w:rsidR="000F7ECD" w:rsidRPr="005C0735" w:rsidRDefault="000F7ECD" w:rsidP="005C0735">
            <w:pPr>
              <w:jc w:val="left"/>
              <w:rPr>
                <w:rFonts w:eastAsia="Calibri" w:cs="Arial"/>
                <w:b/>
                <w:sz w:val="22"/>
                <w:szCs w:val="20"/>
              </w:rPr>
            </w:pPr>
            <w:r w:rsidRPr="005C0735">
              <w:rPr>
                <w:rFonts w:eastAsia="Calibri" w:cs="Arial"/>
                <w:b/>
                <w:sz w:val="22"/>
                <w:szCs w:val="20"/>
              </w:rPr>
              <w:t xml:space="preserve">Contact details specific to this recruitment </w:t>
            </w:r>
          </w:p>
          <w:p w14:paraId="07ED482C" w14:textId="1CD46487" w:rsidR="000F7ECD" w:rsidRPr="005C0735" w:rsidRDefault="000F7ECD" w:rsidP="005C0735">
            <w:pPr>
              <w:jc w:val="left"/>
              <w:rPr>
                <w:rFonts w:eastAsia="Calibri" w:cs="Arial"/>
                <w:sz w:val="22"/>
                <w:szCs w:val="20"/>
                <w:lang w:val="en-US"/>
              </w:rPr>
            </w:pPr>
            <w:r w:rsidRPr="005C0735">
              <w:rPr>
                <w:rFonts w:eastAsia="Calibri" w:cs="Arial"/>
                <w:sz w:val="22"/>
                <w:szCs w:val="20"/>
              </w:rPr>
              <w:t xml:space="preserve">If you have any queries that are specific to how your personal data is used as part of this recruitment process contact: </w:t>
            </w:r>
            <w:hyperlink r:id="rId10" w:history="1">
              <w:r w:rsidRPr="005C0735">
                <w:rPr>
                  <w:rFonts w:eastAsia="Calibri" w:cs="Arial"/>
                  <w:color w:val="0000FF"/>
                  <w:sz w:val="22"/>
                  <w:szCs w:val="20"/>
                  <w:u w:val="single"/>
                </w:rPr>
                <w:t>democracy@cherwell-dc.gov.uk</w:t>
              </w:r>
            </w:hyperlink>
            <w:r w:rsidRPr="005C0735">
              <w:rPr>
                <w:rFonts w:eastAsia="Calibri" w:cs="Arial"/>
                <w:sz w:val="22"/>
                <w:szCs w:val="20"/>
              </w:rPr>
              <w:t xml:space="preserve"> or write to Democratic and Elections, </w:t>
            </w:r>
            <w:r w:rsidRPr="005C0735">
              <w:rPr>
                <w:rFonts w:eastAsia="Calibri" w:cs="Arial"/>
                <w:color w:val="2A2A2A"/>
                <w:sz w:val="22"/>
                <w:szCs w:val="20"/>
                <w:lang w:val="en"/>
              </w:rPr>
              <w:t xml:space="preserve">Cherwell District Council, </w:t>
            </w:r>
            <w:r w:rsidR="00207FE2" w:rsidRPr="00207FE2">
              <w:rPr>
                <w:rFonts w:eastAsia="Calibri" w:cs="Arial"/>
                <w:color w:val="2A2A2A"/>
                <w:sz w:val="22"/>
                <w:szCs w:val="20"/>
              </w:rPr>
              <w:t>39 Castle Quay, Banbury, OX16 5FD</w:t>
            </w:r>
          </w:p>
          <w:p w14:paraId="34F682AC" w14:textId="77777777" w:rsidR="000F7ECD" w:rsidRPr="005C0735" w:rsidRDefault="000F7ECD" w:rsidP="005C0735">
            <w:pPr>
              <w:jc w:val="left"/>
              <w:rPr>
                <w:rFonts w:eastAsia="Calibri" w:cs="Arial"/>
                <w:sz w:val="22"/>
                <w:szCs w:val="20"/>
                <w:lang w:val="en-US"/>
              </w:rPr>
            </w:pPr>
          </w:p>
        </w:tc>
      </w:tr>
    </w:tbl>
    <w:p w14:paraId="569EB4CF" w14:textId="77777777" w:rsidR="000F7ECD" w:rsidRPr="000F7ECD" w:rsidRDefault="000F7ECD" w:rsidP="000F7ECD">
      <w:pPr>
        <w:kinsoku w:val="0"/>
        <w:overflowPunct w:val="0"/>
        <w:autoSpaceDE w:val="0"/>
        <w:autoSpaceDN w:val="0"/>
        <w:adjustRightInd w:val="0"/>
        <w:spacing w:after="13"/>
        <w:ind w:left="142"/>
        <w:rPr>
          <w:rFonts w:ascii="Arial" w:hAnsi="Arial" w:cs="Arial"/>
          <w:sz w:val="20"/>
          <w:szCs w:val="20"/>
        </w:rPr>
      </w:pPr>
    </w:p>
    <w:sectPr w:rsidR="000F7ECD" w:rsidRPr="000F7ECD" w:rsidSect="00944EED">
      <w:type w:val="continuous"/>
      <w:pgSz w:w="11910" w:h="16840"/>
      <w:pgMar w:top="426" w:right="711" w:bottom="280" w:left="9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00000885"/>
    <w:lvl w:ilvl="0">
      <w:start w:val="1"/>
      <w:numFmt w:val="decimal"/>
      <w:lvlText w:val="%1."/>
      <w:lvlJc w:val="left"/>
      <w:pPr>
        <w:ind w:left="1620" w:hanging="360"/>
      </w:pPr>
      <w:rPr>
        <w:rFonts w:ascii="Arial" w:hAnsi="Arial" w:cs="Arial"/>
        <w:b w:val="0"/>
        <w:bCs w:val="0"/>
        <w:i w:val="0"/>
        <w:iCs w:val="0"/>
        <w:w w:val="100"/>
        <w:sz w:val="24"/>
        <w:szCs w:val="24"/>
      </w:rPr>
    </w:lvl>
    <w:lvl w:ilvl="1">
      <w:numFmt w:val="bullet"/>
      <w:lvlText w:val="•"/>
      <w:lvlJc w:val="left"/>
      <w:pPr>
        <w:ind w:left="2630" w:hanging="360"/>
      </w:pPr>
    </w:lvl>
    <w:lvl w:ilvl="2">
      <w:numFmt w:val="bullet"/>
      <w:lvlText w:val="•"/>
      <w:lvlJc w:val="left"/>
      <w:pPr>
        <w:ind w:left="3641" w:hanging="360"/>
      </w:pPr>
    </w:lvl>
    <w:lvl w:ilvl="3">
      <w:numFmt w:val="bullet"/>
      <w:lvlText w:val="•"/>
      <w:lvlJc w:val="left"/>
      <w:pPr>
        <w:ind w:left="4651" w:hanging="360"/>
      </w:pPr>
    </w:lvl>
    <w:lvl w:ilvl="4">
      <w:numFmt w:val="bullet"/>
      <w:lvlText w:val="•"/>
      <w:lvlJc w:val="left"/>
      <w:pPr>
        <w:ind w:left="5662" w:hanging="360"/>
      </w:pPr>
    </w:lvl>
    <w:lvl w:ilvl="5">
      <w:numFmt w:val="bullet"/>
      <w:lvlText w:val="•"/>
      <w:lvlJc w:val="left"/>
      <w:pPr>
        <w:ind w:left="6673" w:hanging="360"/>
      </w:pPr>
    </w:lvl>
    <w:lvl w:ilvl="6">
      <w:numFmt w:val="bullet"/>
      <w:lvlText w:val="•"/>
      <w:lvlJc w:val="left"/>
      <w:pPr>
        <w:ind w:left="7683" w:hanging="360"/>
      </w:pPr>
    </w:lvl>
    <w:lvl w:ilvl="7">
      <w:numFmt w:val="bullet"/>
      <w:lvlText w:val="•"/>
      <w:lvlJc w:val="left"/>
      <w:pPr>
        <w:ind w:left="8694" w:hanging="360"/>
      </w:pPr>
    </w:lvl>
    <w:lvl w:ilvl="8">
      <w:numFmt w:val="bullet"/>
      <w:lvlText w:val="•"/>
      <w:lvlJc w:val="left"/>
      <w:pPr>
        <w:ind w:left="9705" w:hanging="360"/>
      </w:pPr>
    </w:lvl>
  </w:abstractNum>
  <w:abstractNum w:abstractNumId="1" w15:restartNumberingAfterBreak="0">
    <w:nsid w:val="00000403"/>
    <w:multiLevelType w:val="multilevel"/>
    <w:tmpl w:val="00000886"/>
    <w:lvl w:ilvl="0">
      <w:start w:val="1"/>
      <w:numFmt w:val="decimal"/>
      <w:lvlText w:val="%1."/>
      <w:lvlJc w:val="left"/>
      <w:pPr>
        <w:ind w:left="1261" w:hanging="360"/>
      </w:pPr>
      <w:rPr>
        <w:rFonts w:ascii="Arial" w:hAnsi="Arial" w:cs="Arial"/>
        <w:b/>
        <w:bCs/>
        <w:i w:val="0"/>
        <w:iCs w:val="0"/>
        <w:w w:val="100"/>
        <w:sz w:val="24"/>
        <w:szCs w:val="24"/>
      </w:rPr>
    </w:lvl>
    <w:lvl w:ilvl="1">
      <w:numFmt w:val="bullet"/>
      <w:lvlText w:val=""/>
      <w:lvlJc w:val="left"/>
      <w:pPr>
        <w:ind w:left="1621" w:hanging="360"/>
      </w:pPr>
      <w:rPr>
        <w:rFonts w:ascii="Symbol" w:hAnsi="Symbol" w:cs="Symbol"/>
        <w:b w:val="0"/>
        <w:bCs w:val="0"/>
        <w:i w:val="0"/>
        <w:iCs w:val="0"/>
        <w:w w:val="100"/>
        <w:sz w:val="24"/>
        <w:szCs w:val="24"/>
      </w:rPr>
    </w:lvl>
    <w:lvl w:ilvl="2">
      <w:numFmt w:val="bullet"/>
      <w:lvlText w:val="•"/>
      <w:lvlJc w:val="left"/>
      <w:pPr>
        <w:ind w:left="2703" w:hanging="360"/>
      </w:pPr>
    </w:lvl>
    <w:lvl w:ilvl="3">
      <w:numFmt w:val="bullet"/>
      <w:lvlText w:val="•"/>
      <w:lvlJc w:val="left"/>
      <w:pPr>
        <w:ind w:left="3786" w:hanging="360"/>
      </w:pPr>
    </w:lvl>
    <w:lvl w:ilvl="4">
      <w:numFmt w:val="bullet"/>
      <w:lvlText w:val="•"/>
      <w:lvlJc w:val="left"/>
      <w:pPr>
        <w:ind w:left="4869" w:hanging="360"/>
      </w:pPr>
    </w:lvl>
    <w:lvl w:ilvl="5">
      <w:numFmt w:val="bullet"/>
      <w:lvlText w:val="•"/>
      <w:lvlJc w:val="left"/>
      <w:pPr>
        <w:ind w:left="5952" w:hanging="360"/>
      </w:pPr>
    </w:lvl>
    <w:lvl w:ilvl="6">
      <w:numFmt w:val="bullet"/>
      <w:lvlText w:val="•"/>
      <w:lvlJc w:val="left"/>
      <w:pPr>
        <w:ind w:left="7035" w:hanging="360"/>
      </w:pPr>
    </w:lvl>
    <w:lvl w:ilvl="7">
      <w:numFmt w:val="bullet"/>
      <w:lvlText w:val="•"/>
      <w:lvlJc w:val="left"/>
      <w:pPr>
        <w:ind w:left="8118" w:hanging="360"/>
      </w:pPr>
    </w:lvl>
    <w:lvl w:ilvl="8">
      <w:numFmt w:val="bullet"/>
      <w:lvlText w:val="•"/>
      <w:lvlJc w:val="left"/>
      <w:pPr>
        <w:ind w:left="9201" w:hanging="360"/>
      </w:pPr>
    </w:lvl>
  </w:abstractNum>
  <w:abstractNum w:abstractNumId="2" w15:restartNumberingAfterBreak="0">
    <w:nsid w:val="00000404"/>
    <w:multiLevelType w:val="multilevel"/>
    <w:tmpl w:val="00000887"/>
    <w:lvl w:ilvl="0">
      <w:numFmt w:val="bullet"/>
      <w:lvlText w:val=""/>
      <w:lvlJc w:val="left"/>
      <w:pPr>
        <w:ind w:left="1260" w:hanging="360"/>
      </w:pPr>
      <w:rPr>
        <w:rFonts w:ascii="Symbol" w:hAnsi="Symbol" w:cs="Symbol"/>
        <w:b w:val="0"/>
        <w:bCs w:val="0"/>
        <w:i w:val="0"/>
        <w:iCs w:val="0"/>
        <w:w w:val="100"/>
        <w:sz w:val="24"/>
        <w:szCs w:val="24"/>
      </w:rPr>
    </w:lvl>
    <w:lvl w:ilvl="1">
      <w:numFmt w:val="bullet"/>
      <w:lvlText w:val="•"/>
      <w:lvlJc w:val="left"/>
      <w:pPr>
        <w:ind w:left="2234" w:hanging="360"/>
      </w:pPr>
    </w:lvl>
    <w:lvl w:ilvl="2">
      <w:numFmt w:val="bullet"/>
      <w:lvlText w:val="•"/>
      <w:lvlJc w:val="left"/>
      <w:pPr>
        <w:ind w:left="3209" w:hanging="360"/>
      </w:pPr>
    </w:lvl>
    <w:lvl w:ilvl="3">
      <w:numFmt w:val="bullet"/>
      <w:lvlText w:val="•"/>
      <w:lvlJc w:val="left"/>
      <w:pPr>
        <w:ind w:left="4183" w:hanging="360"/>
      </w:pPr>
    </w:lvl>
    <w:lvl w:ilvl="4">
      <w:numFmt w:val="bullet"/>
      <w:lvlText w:val="•"/>
      <w:lvlJc w:val="left"/>
      <w:pPr>
        <w:ind w:left="5158" w:hanging="360"/>
      </w:pPr>
    </w:lvl>
    <w:lvl w:ilvl="5">
      <w:numFmt w:val="bullet"/>
      <w:lvlText w:val="•"/>
      <w:lvlJc w:val="left"/>
      <w:pPr>
        <w:ind w:left="6133" w:hanging="360"/>
      </w:pPr>
    </w:lvl>
    <w:lvl w:ilvl="6">
      <w:numFmt w:val="bullet"/>
      <w:lvlText w:val="•"/>
      <w:lvlJc w:val="left"/>
      <w:pPr>
        <w:ind w:left="7107" w:hanging="360"/>
      </w:pPr>
    </w:lvl>
    <w:lvl w:ilvl="7">
      <w:numFmt w:val="bullet"/>
      <w:lvlText w:val="•"/>
      <w:lvlJc w:val="left"/>
      <w:pPr>
        <w:ind w:left="8082" w:hanging="360"/>
      </w:pPr>
    </w:lvl>
    <w:lvl w:ilvl="8">
      <w:numFmt w:val="bullet"/>
      <w:lvlText w:val="•"/>
      <w:lvlJc w:val="left"/>
      <w:pPr>
        <w:ind w:left="9057" w:hanging="360"/>
      </w:pPr>
    </w:lvl>
  </w:abstractNum>
  <w:abstractNum w:abstractNumId="3" w15:restartNumberingAfterBreak="0">
    <w:nsid w:val="00000405"/>
    <w:multiLevelType w:val="multilevel"/>
    <w:tmpl w:val="00000888"/>
    <w:lvl w:ilvl="0">
      <w:start w:val="3"/>
      <w:numFmt w:val="decimal"/>
      <w:lvlText w:val="%1."/>
      <w:lvlJc w:val="left"/>
      <w:pPr>
        <w:ind w:left="900" w:hanging="360"/>
      </w:pPr>
      <w:rPr>
        <w:rFonts w:ascii="Arial" w:hAnsi="Arial" w:cs="Arial"/>
        <w:b/>
        <w:bCs/>
        <w:i w:val="0"/>
        <w:iCs w:val="0"/>
        <w:w w:val="100"/>
        <w:sz w:val="24"/>
        <w:szCs w:val="24"/>
      </w:rPr>
    </w:lvl>
    <w:lvl w:ilvl="1">
      <w:numFmt w:val="bullet"/>
      <w:lvlText w:val=""/>
      <w:lvlJc w:val="left"/>
      <w:pPr>
        <w:ind w:left="1106" w:hanging="360"/>
      </w:pPr>
      <w:rPr>
        <w:rFonts w:ascii="Symbol" w:hAnsi="Symbol" w:cs="Symbol"/>
        <w:b w:val="0"/>
        <w:bCs w:val="0"/>
        <w:i w:val="0"/>
        <w:iCs w:val="0"/>
        <w:w w:val="100"/>
        <w:sz w:val="24"/>
        <w:szCs w:val="24"/>
      </w:rPr>
    </w:lvl>
    <w:lvl w:ilvl="2">
      <w:numFmt w:val="bullet"/>
      <w:lvlText w:val="o"/>
      <w:lvlJc w:val="left"/>
      <w:pPr>
        <w:ind w:left="1980" w:hanging="360"/>
      </w:pPr>
      <w:rPr>
        <w:rFonts w:ascii="Courier New" w:hAnsi="Courier New" w:cs="Courier New"/>
        <w:b w:val="0"/>
        <w:bCs w:val="0"/>
        <w:i w:val="0"/>
        <w:iCs w:val="0"/>
        <w:w w:val="100"/>
        <w:sz w:val="24"/>
        <w:szCs w:val="24"/>
      </w:rPr>
    </w:lvl>
    <w:lvl w:ilvl="3">
      <w:numFmt w:val="bullet"/>
      <w:lvlText w:val="•"/>
      <w:lvlJc w:val="left"/>
      <w:pPr>
        <w:ind w:left="1980" w:hanging="360"/>
      </w:pPr>
    </w:lvl>
    <w:lvl w:ilvl="4">
      <w:numFmt w:val="bullet"/>
      <w:lvlText w:val="•"/>
      <w:lvlJc w:val="left"/>
      <w:pPr>
        <w:ind w:left="3269" w:hanging="360"/>
      </w:pPr>
    </w:lvl>
    <w:lvl w:ilvl="5">
      <w:numFmt w:val="bullet"/>
      <w:lvlText w:val="•"/>
      <w:lvlJc w:val="left"/>
      <w:pPr>
        <w:ind w:left="4558" w:hanging="360"/>
      </w:pPr>
    </w:lvl>
    <w:lvl w:ilvl="6">
      <w:numFmt w:val="bullet"/>
      <w:lvlText w:val="•"/>
      <w:lvlJc w:val="left"/>
      <w:pPr>
        <w:ind w:left="5848" w:hanging="360"/>
      </w:pPr>
    </w:lvl>
    <w:lvl w:ilvl="7">
      <w:numFmt w:val="bullet"/>
      <w:lvlText w:val="•"/>
      <w:lvlJc w:val="left"/>
      <w:pPr>
        <w:ind w:left="7137" w:hanging="360"/>
      </w:pPr>
    </w:lvl>
    <w:lvl w:ilvl="8">
      <w:numFmt w:val="bullet"/>
      <w:lvlText w:val="•"/>
      <w:lvlJc w:val="left"/>
      <w:pPr>
        <w:ind w:left="8427" w:hanging="360"/>
      </w:pPr>
    </w:lvl>
  </w:abstractNum>
  <w:abstractNum w:abstractNumId="4" w15:restartNumberingAfterBreak="0">
    <w:nsid w:val="00000406"/>
    <w:multiLevelType w:val="multilevel"/>
    <w:tmpl w:val="00000889"/>
    <w:lvl w:ilvl="0">
      <w:numFmt w:val="bullet"/>
      <w:lvlText w:val=""/>
      <w:lvlJc w:val="left"/>
      <w:pPr>
        <w:ind w:left="1260" w:hanging="360"/>
      </w:pPr>
      <w:rPr>
        <w:rFonts w:ascii="Symbol" w:hAnsi="Symbol" w:cs="Symbol"/>
        <w:b w:val="0"/>
        <w:bCs w:val="0"/>
        <w:i w:val="0"/>
        <w:iCs w:val="0"/>
        <w:w w:val="100"/>
        <w:sz w:val="24"/>
        <w:szCs w:val="24"/>
      </w:rPr>
    </w:lvl>
    <w:lvl w:ilvl="1">
      <w:numFmt w:val="bullet"/>
      <w:lvlText w:val="•"/>
      <w:lvlJc w:val="left"/>
      <w:pPr>
        <w:ind w:left="2234" w:hanging="360"/>
      </w:pPr>
    </w:lvl>
    <w:lvl w:ilvl="2">
      <w:numFmt w:val="bullet"/>
      <w:lvlText w:val="•"/>
      <w:lvlJc w:val="left"/>
      <w:pPr>
        <w:ind w:left="3209" w:hanging="360"/>
      </w:pPr>
    </w:lvl>
    <w:lvl w:ilvl="3">
      <w:numFmt w:val="bullet"/>
      <w:lvlText w:val="•"/>
      <w:lvlJc w:val="left"/>
      <w:pPr>
        <w:ind w:left="4183" w:hanging="360"/>
      </w:pPr>
    </w:lvl>
    <w:lvl w:ilvl="4">
      <w:numFmt w:val="bullet"/>
      <w:lvlText w:val="•"/>
      <w:lvlJc w:val="left"/>
      <w:pPr>
        <w:ind w:left="5158" w:hanging="360"/>
      </w:pPr>
    </w:lvl>
    <w:lvl w:ilvl="5">
      <w:numFmt w:val="bullet"/>
      <w:lvlText w:val="•"/>
      <w:lvlJc w:val="left"/>
      <w:pPr>
        <w:ind w:left="6133" w:hanging="360"/>
      </w:pPr>
    </w:lvl>
    <w:lvl w:ilvl="6">
      <w:numFmt w:val="bullet"/>
      <w:lvlText w:val="•"/>
      <w:lvlJc w:val="left"/>
      <w:pPr>
        <w:ind w:left="7107" w:hanging="360"/>
      </w:pPr>
    </w:lvl>
    <w:lvl w:ilvl="7">
      <w:numFmt w:val="bullet"/>
      <w:lvlText w:val="•"/>
      <w:lvlJc w:val="left"/>
      <w:pPr>
        <w:ind w:left="8082" w:hanging="360"/>
      </w:pPr>
    </w:lvl>
    <w:lvl w:ilvl="8">
      <w:numFmt w:val="bullet"/>
      <w:lvlText w:val="•"/>
      <w:lvlJc w:val="left"/>
      <w:pPr>
        <w:ind w:left="9057" w:hanging="360"/>
      </w:pPr>
    </w:lvl>
  </w:abstractNum>
  <w:abstractNum w:abstractNumId="5" w15:restartNumberingAfterBreak="0">
    <w:nsid w:val="00000407"/>
    <w:multiLevelType w:val="multilevel"/>
    <w:tmpl w:val="0000088A"/>
    <w:lvl w:ilvl="0">
      <w:numFmt w:val="bullet"/>
      <w:lvlText w:val=""/>
      <w:lvlJc w:val="left"/>
      <w:pPr>
        <w:ind w:left="674" w:hanging="425"/>
      </w:pPr>
      <w:rPr>
        <w:rFonts w:ascii="Symbol" w:hAnsi="Symbol" w:cs="Symbol"/>
        <w:b w:val="0"/>
        <w:bCs w:val="0"/>
        <w:i w:val="0"/>
        <w:iCs w:val="0"/>
        <w:w w:val="100"/>
        <w:sz w:val="24"/>
        <w:szCs w:val="24"/>
      </w:rPr>
    </w:lvl>
    <w:lvl w:ilvl="1">
      <w:numFmt w:val="bullet"/>
      <w:lvlText w:val="•"/>
      <w:lvlJc w:val="left"/>
      <w:pPr>
        <w:ind w:left="1688" w:hanging="425"/>
      </w:pPr>
    </w:lvl>
    <w:lvl w:ilvl="2">
      <w:numFmt w:val="bullet"/>
      <w:lvlText w:val="•"/>
      <w:lvlJc w:val="left"/>
      <w:pPr>
        <w:ind w:left="2697" w:hanging="425"/>
      </w:pPr>
    </w:lvl>
    <w:lvl w:ilvl="3">
      <w:numFmt w:val="bullet"/>
      <w:lvlText w:val="•"/>
      <w:lvlJc w:val="left"/>
      <w:pPr>
        <w:ind w:left="3705" w:hanging="425"/>
      </w:pPr>
    </w:lvl>
    <w:lvl w:ilvl="4">
      <w:numFmt w:val="bullet"/>
      <w:lvlText w:val="•"/>
      <w:lvlJc w:val="left"/>
      <w:pPr>
        <w:ind w:left="4714" w:hanging="425"/>
      </w:pPr>
    </w:lvl>
    <w:lvl w:ilvl="5">
      <w:numFmt w:val="bullet"/>
      <w:lvlText w:val="•"/>
      <w:lvlJc w:val="left"/>
      <w:pPr>
        <w:ind w:left="5723" w:hanging="425"/>
      </w:pPr>
    </w:lvl>
    <w:lvl w:ilvl="6">
      <w:numFmt w:val="bullet"/>
      <w:lvlText w:val="•"/>
      <w:lvlJc w:val="left"/>
      <w:pPr>
        <w:ind w:left="6731" w:hanging="425"/>
      </w:pPr>
    </w:lvl>
    <w:lvl w:ilvl="7">
      <w:numFmt w:val="bullet"/>
      <w:lvlText w:val="•"/>
      <w:lvlJc w:val="left"/>
      <w:pPr>
        <w:ind w:left="7740" w:hanging="425"/>
      </w:pPr>
    </w:lvl>
    <w:lvl w:ilvl="8">
      <w:numFmt w:val="bullet"/>
      <w:lvlText w:val="•"/>
      <w:lvlJc w:val="left"/>
      <w:pPr>
        <w:ind w:left="8748" w:hanging="425"/>
      </w:pPr>
    </w:lvl>
  </w:abstractNum>
  <w:abstractNum w:abstractNumId="6" w15:restartNumberingAfterBreak="0">
    <w:nsid w:val="00000408"/>
    <w:multiLevelType w:val="multilevel"/>
    <w:tmpl w:val="0000088B"/>
    <w:lvl w:ilvl="0">
      <w:numFmt w:val="bullet"/>
      <w:lvlText w:val="•"/>
      <w:lvlJc w:val="left"/>
      <w:pPr>
        <w:ind w:left="815" w:hanging="140"/>
      </w:pPr>
      <w:rPr>
        <w:rFonts w:ascii="Arial" w:hAnsi="Arial" w:cs="Arial"/>
        <w:b w:val="0"/>
        <w:bCs w:val="0"/>
        <w:i w:val="0"/>
        <w:iCs w:val="0"/>
        <w:w w:val="100"/>
        <w:sz w:val="22"/>
        <w:szCs w:val="22"/>
      </w:rPr>
    </w:lvl>
    <w:lvl w:ilvl="1">
      <w:numFmt w:val="bullet"/>
      <w:lvlText w:val="•"/>
      <w:lvlJc w:val="left"/>
      <w:pPr>
        <w:ind w:left="1700" w:hanging="140"/>
      </w:pPr>
    </w:lvl>
    <w:lvl w:ilvl="2">
      <w:numFmt w:val="bullet"/>
      <w:lvlText w:val="•"/>
      <w:lvlJc w:val="left"/>
      <w:pPr>
        <w:ind w:left="2580" w:hanging="140"/>
      </w:pPr>
    </w:lvl>
    <w:lvl w:ilvl="3">
      <w:numFmt w:val="bullet"/>
      <w:lvlText w:val="•"/>
      <w:lvlJc w:val="left"/>
      <w:pPr>
        <w:ind w:left="3461" w:hanging="140"/>
      </w:pPr>
    </w:lvl>
    <w:lvl w:ilvl="4">
      <w:numFmt w:val="bullet"/>
      <w:lvlText w:val="•"/>
      <w:lvlJc w:val="left"/>
      <w:pPr>
        <w:ind w:left="4341" w:hanging="140"/>
      </w:pPr>
    </w:lvl>
    <w:lvl w:ilvl="5">
      <w:numFmt w:val="bullet"/>
      <w:lvlText w:val="•"/>
      <w:lvlJc w:val="left"/>
      <w:pPr>
        <w:ind w:left="5222" w:hanging="140"/>
      </w:pPr>
    </w:lvl>
    <w:lvl w:ilvl="6">
      <w:numFmt w:val="bullet"/>
      <w:lvlText w:val="•"/>
      <w:lvlJc w:val="left"/>
      <w:pPr>
        <w:ind w:left="6102" w:hanging="140"/>
      </w:pPr>
    </w:lvl>
    <w:lvl w:ilvl="7">
      <w:numFmt w:val="bullet"/>
      <w:lvlText w:val="•"/>
      <w:lvlJc w:val="left"/>
      <w:pPr>
        <w:ind w:left="6982" w:hanging="140"/>
      </w:pPr>
    </w:lvl>
    <w:lvl w:ilvl="8">
      <w:numFmt w:val="bullet"/>
      <w:lvlText w:val="•"/>
      <w:lvlJc w:val="left"/>
      <w:pPr>
        <w:ind w:left="7863" w:hanging="140"/>
      </w:pPr>
    </w:lvl>
  </w:abstractNum>
  <w:abstractNum w:abstractNumId="7" w15:restartNumberingAfterBreak="0">
    <w:nsid w:val="187A3BF8"/>
    <w:multiLevelType w:val="hybridMultilevel"/>
    <w:tmpl w:val="CAE8AF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CD09D2"/>
    <w:multiLevelType w:val="multilevel"/>
    <w:tmpl w:val="FD2E8D60"/>
    <w:lvl w:ilvl="0">
      <w:start w:val="1"/>
      <w:numFmt w:val="bullet"/>
      <w:lvlText w:val=""/>
      <w:lvlJc w:val="left"/>
      <w:pPr>
        <w:ind w:left="900" w:hanging="360"/>
      </w:pPr>
      <w:rPr>
        <w:rFonts w:ascii="Symbol" w:hAnsi="Symbol" w:hint="default"/>
        <w:b/>
        <w:bCs/>
        <w:i w:val="0"/>
        <w:iCs w:val="0"/>
        <w:w w:val="100"/>
        <w:sz w:val="24"/>
        <w:szCs w:val="24"/>
      </w:rPr>
    </w:lvl>
    <w:lvl w:ilvl="1">
      <w:numFmt w:val="bullet"/>
      <w:lvlText w:val=""/>
      <w:lvlJc w:val="left"/>
      <w:pPr>
        <w:ind w:left="1260" w:hanging="360"/>
      </w:pPr>
      <w:rPr>
        <w:rFonts w:ascii="Symbol" w:hAnsi="Symbol" w:cs="Symbol"/>
        <w:b w:val="0"/>
        <w:bCs w:val="0"/>
        <w:i w:val="0"/>
        <w:iCs w:val="0"/>
        <w:w w:val="100"/>
        <w:sz w:val="24"/>
        <w:szCs w:val="24"/>
      </w:rPr>
    </w:lvl>
    <w:lvl w:ilvl="2">
      <w:numFmt w:val="bullet"/>
      <w:lvlText w:val="•"/>
      <w:lvlJc w:val="left"/>
      <w:pPr>
        <w:ind w:left="2342" w:hanging="360"/>
      </w:pPr>
    </w:lvl>
    <w:lvl w:ilvl="3">
      <w:numFmt w:val="bullet"/>
      <w:lvlText w:val="•"/>
      <w:lvlJc w:val="left"/>
      <w:pPr>
        <w:ind w:left="3425" w:hanging="360"/>
      </w:pPr>
    </w:lvl>
    <w:lvl w:ilvl="4">
      <w:numFmt w:val="bullet"/>
      <w:lvlText w:val="•"/>
      <w:lvlJc w:val="left"/>
      <w:pPr>
        <w:ind w:left="4508" w:hanging="360"/>
      </w:pPr>
    </w:lvl>
    <w:lvl w:ilvl="5">
      <w:numFmt w:val="bullet"/>
      <w:lvlText w:val="•"/>
      <w:lvlJc w:val="left"/>
      <w:pPr>
        <w:ind w:left="5591" w:hanging="360"/>
      </w:pPr>
    </w:lvl>
    <w:lvl w:ilvl="6">
      <w:numFmt w:val="bullet"/>
      <w:lvlText w:val="•"/>
      <w:lvlJc w:val="left"/>
      <w:pPr>
        <w:ind w:left="6674" w:hanging="360"/>
      </w:pPr>
    </w:lvl>
    <w:lvl w:ilvl="7">
      <w:numFmt w:val="bullet"/>
      <w:lvlText w:val="•"/>
      <w:lvlJc w:val="left"/>
      <w:pPr>
        <w:ind w:left="7757" w:hanging="360"/>
      </w:pPr>
    </w:lvl>
    <w:lvl w:ilvl="8">
      <w:numFmt w:val="bullet"/>
      <w:lvlText w:val="•"/>
      <w:lvlJc w:val="left"/>
      <w:pPr>
        <w:ind w:left="8840" w:hanging="360"/>
      </w:pPr>
    </w:lvl>
  </w:abstractNum>
  <w:abstractNum w:abstractNumId="9" w15:restartNumberingAfterBreak="0">
    <w:nsid w:val="2150439D"/>
    <w:multiLevelType w:val="hybridMultilevel"/>
    <w:tmpl w:val="2CE4B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A156BA"/>
    <w:multiLevelType w:val="multilevel"/>
    <w:tmpl w:val="FD2E8D60"/>
    <w:lvl w:ilvl="0">
      <w:start w:val="1"/>
      <w:numFmt w:val="bullet"/>
      <w:lvlText w:val=""/>
      <w:lvlJc w:val="left"/>
      <w:pPr>
        <w:ind w:left="900" w:hanging="360"/>
      </w:pPr>
      <w:rPr>
        <w:rFonts w:ascii="Symbol" w:hAnsi="Symbol" w:hint="default"/>
        <w:b/>
        <w:bCs/>
        <w:i w:val="0"/>
        <w:iCs w:val="0"/>
        <w:w w:val="100"/>
        <w:sz w:val="24"/>
        <w:szCs w:val="24"/>
      </w:rPr>
    </w:lvl>
    <w:lvl w:ilvl="1">
      <w:numFmt w:val="bullet"/>
      <w:lvlText w:val=""/>
      <w:lvlJc w:val="left"/>
      <w:pPr>
        <w:ind w:left="1260" w:hanging="360"/>
      </w:pPr>
      <w:rPr>
        <w:rFonts w:ascii="Symbol" w:hAnsi="Symbol" w:cs="Symbol"/>
        <w:b w:val="0"/>
        <w:bCs w:val="0"/>
        <w:i w:val="0"/>
        <w:iCs w:val="0"/>
        <w:w w:val="100"/>
        <w:sz w:val="24"/>
        <w:szCs w:val="24"/>
      </w:rPr>
    </w:lvl>
    <w:lvl w:ilvl="2">
      <w:numFmt w:val="bullet"/>
      <w:lvlText w:val="•"/>
      <w:lvlJc w:val="left"/>
      <w:pPr>
        <w:ind w:left="2342" w:hanging="360"/>
      </w:pPr>
    </w:lvl>
    <w:lvl w:ilvl="3">
      <w:numFmt w:val="bullet"/>
      <w:lvlText w:val="•"/>
      <w:lvlJc w:val="left"/>
      <w:pPr>
        <w:ind w:left="3425" w:hanging="360"/>
      </w:pPr>
    </w:lvl>
    <w:lvl w:ilvl="4">
      <w:numFmt w:val="bullet"/>
      <w:lvlText w:val="•"/>
      <w:lvlJc w:val="left"/>
      <w:pPr>
        <w:ind w:left="4508" w:hanging="360"/>
      </w:pPr>
    </w:lvl>
    <w:lvl w:ilvl="5">
      <w:numFmt w:val="bullet"/>
      <w:lvlText w:val="•"/>
      <w:lvlJc w:val="left"/>
      <w:pPr>
        <w:ind w:left="5591" w:hanging="360"/>
      </w:pPr>
    </w:lvl>
    <w:lvl w:ilvl="6">
      <w:numFmt w:val="bullet"/>
      <w:lvlText w:val="•"/>
      <w:lvlJc w:val="left"/>
      <w:pPr>
        <w:ind w:left="6674" w:hanging="360"/>
      </w:pPr>
    </w:lvl>
    <w:lvl w:ilvl="7">
      <w:numFmt w:val="bullet"/>
      <w:lvlText w:val="•"/>
      <w:lvlJc w:val="left"/>
      <w:pPr>
        <w:ind w:left="7757" w:hanging="360"/>
      </w:pPr>
    </w:lvl>
    <w:lvl w:ilvl="8">
      <w:numFmt w:val="bullet"/>
      <w:lvlText w:val="•"/>
      <w:lvlJc w:val="left"/>
      <w:pPr>
        <w:ind w:left="8840" w:hanging="360"/>
      </w:pPr>
    </w:lvl>
  </w:abstractNum>
  <w:abstractNum w:abstractNumId="11" w15:restartNumberingAfterBreak="0">
    <w:nsid w:val="5B726C5E"/>
    <w:multiLevelType w:val="multilevel"/>
    <w:tmpl w:val="FD2E8D60"/>
    <w:lvl w:ilvl="0">
      <w:start w:val="1"/>
      <w:numFmt w:val="bullet"/>
      <w:lvlText w:val=""/>
      <w:lvlJc w:val="left"/>
      <w:pPr>
        <w:ind w:left="1106" w:hanging="360"/>
      </w:pPr>
      <w:rPr>
        <w:rFonts w:ascii="Symbol" w:hAnsi="Symbol" w:hint="default"/>
        <w:b/>
        <w:bCs/>
        <w:i w:val="0"/>
        <w:iCs w:val="0"/>
        <w:w w:val="100"/>
        <w:sz w:val="24"/>
        <w:szCs w:val="24"/>
      </w:rPr>
    </w:lvl>
    <w:lvl w:ilvl="1">
      <w:numFmt w:val="bullet"/>
      <w:lvlText w:val=""/>
      <w:lvlJc w:val="left"/>
      <w:pPr>
        <w:ind w:left="1466" w:hanging="360"/>
      </w:pPr>
      <w:rPr>
        <w:rFonts w:ascii="Symbol" w:hAnsi="Symbol" w:cs="Symbol"/>
        <w:b w:val="0"/>
        <w:bCs w:val="0"/>
        <w:i w:val="0"/>
        <w:iCs w:val="0"/>
        <w:w w:val="100"/>
        <w:sz w:val="24"/>
        <w:szCs w:val="24"/>
      </w:rPr>
    </w:lvl>
    <w:lvl w:ilvl="2">
      <w:numFmt w:val="bullet"/>
      <w:lvlText w:val="•"/>
      <w:lvlJc w:val="left"/>
      <w:pPr>
        <w:ind w:left="2548" w:hanging="360"/>
      </w:pPr>
    </w:lvl>
    <w:lvl w:ilvl="3">
      <w:numFmt w:val="bullet"/>
      <w:lvlText w:val="•"/>
      <w:lvlJc w:val="left"/>
      <w:pPr>
        <w:ind w:left="3631" w:hanging="360"/>
      </w:pPr>
    </w:lvl>
    <w:lvl w:ilvl="4">
      <w:numFmt w:val="bullet"/>
      <w:lvlText w:val="•"/>
      <w:lvlJc w:val="left"/>
      <w:pPr>
        <w:ind w:left="4714" w:hanging="360"/>
      </w:pPr>
    </w:lvl>
    <w:lvl w:ilvl="5">
      <w:numFmt w:val="bullet"/>
      <w:lvlText w:val="•"/>
      <w:lvlJc w:val="left"/>
      <w:pPr>
        <w:ind w:left="5797" w:hanging="360"/>
      </w:pPr>
    </w:lvl>
    <w:lvl w:ilvl="6">
      <w:numFmt w:val="bullet"/>
      <w:lvlText w:val="•"/>
      <w:lvlJc w:val="left"/>
      <w:pPr>
        <w:ind w:left="6880" w:hanging="360"/>
      </w:pPr>
    </w:lvl>
    <w:lvl w:ilvl="7">
      <w:numFmt w:val="bullet"/>
      <w:lvlText w:val="•"/>
      <w:lvlJc w:val="left"/>
      <w:pPr>
        <w:ind w:left="7963" w:hanging="360"/>
      </w:pPr>
    </w:lvl>
    <w:lvl w:ilvl="8">
      <w:numFmt w:val="bullet"/>
      <w:lvlText w:val="•"/>
      <w:lvlJc w:val="left"/>
      <w:pPr>
        <w:ind w:left="9046" w:hanging="360"/>
      </w:pPr>
    </w:lvl>
  </w:abstractNum>
  <w:abstractNum w:abstractNumId="12" w15:restartNumberingAfterBreak="0">
    <w:nsid w:val="6A2B4560"/>
    <w:multiLevelType w:val="hybridMultilevel"/>
    <w:tmpl w:val="8264C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7014919">
    <w:abstractNumId w:val="6"/>
  </w:num>
  <w:num w:numId="2" w16cid:durableId="696470237">
    <w:abstractNumId w:val="5"/>
  </w:num>
  <w:num w:numId="3" w16cid:durableId="307982773">
    <w:abstractNumId w:val="4"/>
  </w:num>
  <w:num w:numId="4" w16cid:durableId="907038665">
    <w:abstractNumId w:val="3"/>
  </w:num>
  <w:num w:numId="5" w16cid:durableId="1477213934">
    <w:abstractNumId w:val="2"/>
  </w:num>
  <w:num w:numId="6" w16cid:durableId="1378092295">
    <w:abstractNumId w:val="1"/>
  </w:num>
  <w:num w:numId="7" w16cid:durableId="346566279">
    <w:abstractNumId w:val="0"/>
  </w:num>
  <w:num w:numId="8" w16cid:durableId="1220286564">
    <w:abstractNumId w:val="7"/>
  </w:num>
  <w:num w:numId="9" w16cid:durableId="843596393">
    <w:abstractNumId w:val="9"/>
  </w:num>
  <w:num w:numId="10" w16cid:durableId="1687708460">
    <w:abstractNumId w:val="8"/>
  </w:num>
  <w:num w:numId="11" w16cid:durableId="509372559">
    <w:abstractNumId w:val="12"/>
  </w:num>
  <w:num w:numId="12" w16cid:durableId="882867722">
    <w:abstractNumId w:val="11"/>
  </w:num>
  <w:num w:numId="13" w16cid:durableId="134238817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ECD"/>
    <w:rsid w:val="00004B6D"/>
    <w:rsid w:val="000159DD"/>
    <w:rsid w:val="000F335D"/>
    <w:rsid w:val="000F7ECD"/>
    <w:rsid w:val="00101A28"/>
    <w:rsid w:val="00107645"/>
    <w:rsid w:val="0012439A"/>
    <w:rsid w:val="001516FD"/>
    <w:rsid w:val="001730EA"/>
    <w:rsid w:val="001F779E"/>
    <w:rsid w:val="00207FE2"/>
    <w:rsid w:val="00215978"/>
    <w:rsid w:val="00233D2D"/>
    <w:rsid w:val="00263FD5"/>
    <w:rsid w:val="00274F4C"/>
    <w:rsid w:val="002816EA"/>
    <w:rsid w:val="002961B8"/>
    <w:rsid w:val="00301EF4"/>
    <w:rsid w:val="003160B2"/>
    <w:rsid w:val="00331979"/>
    <w:rsid w:val="003F7046"/>
    <w:rsid w:val="00415D64"/>
    <w:rsid w:val="004233F5"/>
    <w:rsid w:val="00427AAF"/>
    <w:rsid w:val="00473D6B"/>
    <w:rsid w:val="004B0A13"/>
    <w:rsid w:val="00584363"/>
    <w:rsid w:val="00586090"/>
    <w:rsid w:val="0059743F"/>
    <w:rsid w:val="005C0735"/>
    <w:rsid w:val="005D1EBE"/>
    <w:rsid w:val="00612337"/>
    <w:rsid w:val="00646C89"/>
    <w:rsid w:val="00696CA7"/>
    <w:rsid w:val="006D4523"/>
    <w:rsid w:val="00724D1A"/>
    <w:rsid w:val="00790425"/>
    <w:rsid w:val="0079705A"/>
    <w:rsid w:val="007B60E0"/>
    <w:rsid w:val="007B7B29"/>
    <w:rsid w:val="008B1066"/>
    <w:rsid w:val="008C110D"/>
    <w:rsid w:val="008F4DF2"/>
    <w:rsid w:val="008F77EB"/>
    <w:rsid w:val="00905D06"/>
    <w:rsid w:val="00944EED"/>
    <w:rsid w:val="0099704E"/>
    <w:rsid w:val="009A2408"/>
    <w:rsid w:val="009A3CC5"/>
    <w:rsid w:val="009B58E8"/>
    <w:rsid w:val="00A04F68"/>
    <w:rsid w:val="00A409B8"/>
    <w:rsid w:val="00AD0691"/>
    <w:rsid w:val="00AE0ADE"/>
    <w:rsid w:val="00AE524A"/>
    <w:rsid w:val="00B0367E"/>
    <w:rsid w:val="00B35A55"/>
    <w:rsid w:val="00B96559"/>
    <w:rsid w:val="00BC0C58"/>
    <w:rsid w:val="00BD19BF"/>
    <w:rsid w:val="00C07773"/>
    <w:rsid w:val="00C1119C"/>
    <w:rsid w:val="00C20127"/>
    <w:rsid w:val="00C841E4"/>
    <w:rsid w:val="00CA46A1"/>
    <w:rsid w:val="00CB52D2"/>
    <w:rsid w:val="00CE7C09"/>
    <w:rsid w:val="00D551DB"/>
    <w:rsid w:val="00D81DED"/>
    <w:rsid w:val="00DD2254"/>
    <w:rsid w:val="00DD6A85"/>
    <w:rsid w:val="00E01D89"/>
    <w:rsid w:val="00E15BD4"/>
    <w:rsid w:val="00E22375"/>
    <w:rsid w:val="00E306DA"/>
    <w:rsid w:val="00E62ED7"/>
    <w:rsid w:val="00ED19F6"/>
    <w:rsid w:val="00F14616"/>
    <w:rsid w:val="00F2009C"/>
    <w:rsid w:val="00F86AEC"/>
    <w:rsid w:val="00F97B19"/>
    <w:rsid w:val="00FD40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306E1"/>
  <w15:chartTrackingRefBased/>
  <w15:docId w15:val="{CF392E6E-23A1-4AD2-BC7F-3CBB244D6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0F7ECD"/>
    <w:pPr>
      <w:spacing w:after="120"/>
    </w:pPr>
  </w:style>
  <w:style w:type="character" w:customStyle="1" w:styleId="BodyTextChar">
    <w:name w:val="Body Text Char"/>
    <w:basedOn w:val="DefaultParagraphFont"/>
    <w:link w:val="BodyText"/>
    <w:uiPriority w:val="99"/>
    <w:semiHidden/>
    <w:rsid w:val="000F7ECD"/>
  </w:style>
  <w:style w:type="table" w:customStyle="1" w:styleId="TableGrid1">
    <w:name w:val="Table Grid1"/>
    <w:basedOn w:val="TableNormal"/>
    <w:next w:val="TableGrid"/>
    <w:uiPriority w:val="59"/>
    <w:rsid w:val="000F7ECD"/>
    <w:pPr>
      <w:spacing w:after="0"/>
      <w:jc w:val="center"/>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0F7EC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A2408"/>
    <w:pPr>
      <w:spacing w:after="0"/>
      <w:ind w:left="720"/>
    </w:pPr>
    <w:rPr>
      <w:rFonts w:ascii="Arial" w:eastAsia="Times New Roman" w:hAnsi="Arial" w:cs="Times New Roman"/>
      <w:sz w:val="24"/>
      <w:szCs w:val="24"/>
      <w:lang w:eastAsia="en-GB"/>
    </w:rPr>
  </w:style>
  <w:style w:type="character" w:styleId="CommentReference">
    <w:name w:val="annotation reference"/>
    <w:basedOn w:val="DefaultParagraphFont"/>
    <w:uiPriority w:val="99"/>
    <w:semiHidden/>
    <w:unhideWhenUsed/>
    <w:rsid w:val="00233D2D"/>
    <w:rPr>
      <w:sz w:val="16"/>
      <w:szCs w:val="16"/>
    </w:rPr>
  </w:style>
  <w:style w:type="paragraph" w:styleId="CommentText">
    <w:name w:val="annotation text"/>
    <w:basedOn w:val="Normal"/>
    <w:link w:val="CommentTextChar"/>
    <w:uiPriority w:val="99"/>
    <w:unhideWhenUsed/>
    <w:rsid w:val="00233D2D"/>
    <w:rPr>
      <w:sz w:val="20"/>
      <w:szCs w:val="20"/>
    </w:rPr>
  </w:style>
  <w:style w:type="character" w:customStyle="1" w:styleId="CommentTextChar">
    <w:name w:val="Comment Text Char"/>
    <w:basedOn w:val="DefaultParagraphFont"/>
    <w:link w:val="CommentText"/>
    <w:uiPriority w:val="99"/>
    <w:rsid w:val="00233D2D"/>
    <w:rPr>
      <w:sz w:val="20"/>
      <w:szCs w:val="20"/>
    </w:rPr>
  </w:style>
  <w:style w:type="paragraph" w:styleId="CommentSubject">
    <w:name w:val="annotation subject"/>
    <w:basedOn w:val="CommentText"/>
    <w:next w:val="CommentText"/>
    <w:link w:val="CommentSubjectChar"/>
    <w:uiPriority w:val="99"/>
    <w:semiHidden/>
    <w:unhideWhenUsed/>
    <w:rsid w:val="00233D2D"/>
    <w:rPr>
      <w:b/>
      <w:bCs/>
    </w:rPr>
  </w:style>
  <w:style w:type="character" w:customStyle="1" w:styleId="CommentSubjectChar">
    <w:name w:val="Comment Subject Char"/>
    <w:basedOn w:val="CommentTextChar"/>
    <w:link w:val="CommentSubject"/>
    <w:uiPriority w:val="99"/>
    <w:semiHidden/>
    <w:rsid w:val="00233D2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9331971">
      <w:bodyDiv w:val="1"/>
      <w:marLeft w:val="0"/>
      <w:marRight w:val="0"/>
      <w:marTop w:val="0"/>
      <w:marBottom w:val="0"/>
      <w:divBdr>
        <w:top w:val="none" w:sz="0" w:space="0" w:color="auto"/>
        <w:left w:val="none" w:sz="0" w:space="0" w:color="auto"/>
        <w:bottom w:val="none" w:sz="0" w:space="0" w:color="auto"/>
        <w:right w:val="none" w:sz="0" w:space="0" w:color="auto"/>
      </w:divBdr>
    </w:div>
    <w:div w:id="1170172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democracy@cherwell-dc.gov.uk" TargetMode="External"/><Relationship Id="rId4" Type="http://schemas.openxmlformats.org/officeDocument/2006/relationships/numbering" Target="numbering.xml"/><Relationship Id="rId9" Type="http://schemas.openxmlformats.org/officeDocument/2006/relationships/hyperlink" Target="mailto:democracy@cherwell-d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FA6A57CD33C440A70D19D4E1DD38B0" ma:contentTypeVersion="16" ma:contentTypeDescription="Create a new document." ma:contentTypeScope="" ma:versionID="e22f3bf6df5fca939dd565925f1c749e">
  <xsd:schema xmlns:xsd="http://www.w3.org/2001/XMLSchema" xmlns:xs="http://www.w3.org/2001/XMLSchema" xmlns:p="http://schemas.microsoft.com/office/2006/metadata/properties" xmlns:ns2="44bcaed0-cf8f-4c3f-b9fe-8be46e025af1" xmlns:ns3="4e737bc8-d77b-4947-82c2-6c36a3d2d3ae" targetNamespace="http://schemas.microsoft.com/office/2006/metadata/properties" ma:root="true" ma:fieldsID="fdcdce8f4439a4f738c34c94a03a8c70" ns2:_="" ns3:_="">
    <xsd:import namespace="44bcaed0-cf8f-4c3f-b9fe-8be46e025af1"/>
    <xsd:import namespace="4e737bc8-d77b-4947-82c2-6c36a3d2d3ae"/>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MediaServiceOCR"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bcaed0-cf8f-4c3f-b9fe-8be46e025af1"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e8b8dbd-fc24-4265-a2fa-4ca64bca616d"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737bc8-d77b-4947-82c2-6c36a3d2d3ae"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76d62825-aa33-4296-9e0b-43d53090bb16}" ma:internalName="TaxCatchAll" ma:showField="CatchAllData" ma:web="4e737bc8-d77b-4947-82c2-6c36a3d2d3ae">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4bcaed0-cf8f-4c3f-b9fe-8be46e025af1">
      <Terms xmlns="http://schemas.microsoft.com/office/infopath/2007/PartnerControls"/>
    </lcf76f155ced4ddcb4097134ff3c332f>
    <TaxCatchAll xmlns="4e737bc8-d77b-4947-82c2-6c36a3d2d3ae" xsi:nil="true"/>
  </documentManagement>
</p:properties>
</file>

<file path=customXml/itemProps1.xml><?xml version="1.0" encoding="utf-8"?>
<ds:datastoreItem xmlns:ds="http://schemas.openxmlformats.org/officeDocument/2006/customXml" ds:itemID="{74115274-5DFA-40BD-A9DA-8E8A25DE87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bcaed0-cf8f-4c3f-b9fe-8be46e025af1"/>
    <ds:schemaRef ds:uri="4e737bc8-d77b-4947-82c2-6c36a3d2d3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1C0583-D3A3-4150-8C0E-2A2336688E96}">
  <ds:schemaRefs>
    <ds:schemaRef ds:uri="http://schemas.microsoft.com/sharepoint/v3/contenttype/forms"/>
  </ds:schemaRefs>
</ds:datastoreItem>
</file>

<file path=customXml/itemProps3.xml><?xml version="1.0" encoding="utf-8"?>
<ds:datastoreItem xmlns:ds="http://schemas.openxmlformats.org/officeDocument/2006/customXml" ds:itemID="{478B71A5-EF6A-4DCC-9767-5D32DC47972C}">
  <ds:schemaRefs>
    <ds:schemaRef ds:uri="http://schemas.microsoft.com/office/2006/metadata/properties"/>
    <ds:schemaRef ds:uri="http://schemas.openxmlformats.org/package/2006/metadata/core-properties"/>
    <ds:schemaRef ds:uri="5e6f705f-3afe-4a63-b0ac-88bfb4dface3"/>
    <ds:schemaRef ds:uri="http://purl.org/dc/terms/"/>
    <ds:schemaRef ds:uri="http://schemas.microsoft.com/office/2006/documentManagement/types"/>
    <ds:schemaRef ds:uri="http://schemas.microsoft.com/office/infopath/2007/PartnerControls"/>
    <ds:schemaRef ds:uri="http://purl.org/dc/elements/1.1/"/>
    <ds:schemaRef ds:uri="d326ef2c-0081-4d8d-9a92-d2459582e65f"/>
    <ds:schemaRef ds:uri="http://www.w3.org/XML/1998/namespace"/>
    <ds:schemaRef ds:uri="http://purl.org/dc/dcmitype/"/>
    <ds:schemaRef ds:uri="44bcaed0-cf8f-4c3f-b9fe-8be46e025af1"/>
    <ds:schemaRef ds:uri="4e737bc8-d77b-4947-82c2-6c36a3d2d3ae"/>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961</Words>
  <Characters>5453</Characters>
  <Application>Microsoft Office Word</Application>
  <DocSecurity>0</DocSecurity>
  <Lines>109</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Hickson</dc:creator>
  <cp:keywords/>
  <dc:description/>
  <cp:lastModifiedBy>Ros Holloway</cp:lastModifiedBy>
  <cp:revision>2</cp:revision>
  <dcterms:created xsi:type="dcterms:W3CDTF">2025-05-14T12:04:00Z</dcterms:created>
  <dcterms:modified xsi:type="dcterms:W3CDTF">2025-05-14T12:04:00Z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0x010100BEFA6A57CD33C440A70D19D4E1DD38B0</vt:lpwstr>
  </property>
  <property fmtid="{D5CDD505-2E9C-101B-9397-08002B2CF9AE}" pid="3" name="Order">
    <vt:r8>319000</vt:r8>
  </property>
  <property fmtid="{D5CDD505-2E9C-101B-9397-08002B2CF9AE}" pid="4" name="MediaServiceImageTags">
    <vt:lpwstr/>
  </property>
</Properties>
</file>